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89" w:rsidRDefault="00F33C89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37AE3" w:rsidRDefault="00026BE5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1AA43E" wp14:editId="26AC6EBA">
            <wp:extent cx="6149340" cy="8854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AE3" w:rsidRDefault="00637AE3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6BE5" w:rsidRDefault="00026BE5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26BE5" w:rsidRDefault="00026BE5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26BE5" w:rsidRDefault="00026BE5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33C89" w:rsidRPr="00213A7C" w:rsidRDefault="00F33C89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  <w:r w:rsidRPr="00213A7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Содержание</w:t>
      </w:r>
    </w:p>
    <w:p w:rsidR="00F33C89" w:rsidRDefault="00F33C89" w:rsidP="00F33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Введение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Общие сведения об организации и системе управления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3.Деятельность учреждения: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 Организация учебного процесса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3.2Сопровождение инклюзивного образования.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 Организация воспитательного процесса.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 Организация социальной защиты обучающихся, воспитанников.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 Организация психологического сопровождения, организация образовательного процесса.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3.6 Работа школьного </w:t>
      </w:r>
      <w:proofErr w:type="spellStart"/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ППк</w:t>
      </w:r>
      <w:proofErr w:type="spellEnd"/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 Организация медицинского сопровождения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 Организация питания воспитанников ОУ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 Соблюдение правил и инструкций по охране труда.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Условия осуществления образовательной деятельности.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 Кадровое обеспечение.</w:t>
      </w:r>
    </w:p>
    <w:p w:rsidR="00F33C89" w:rsidRPr="00213A7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 Материально-техническое обеспечение</w:t>
      </w:r>
    </w:p>
    <w:p w:rsidR="00F33C89" w:rsidRPr="00213A7C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213A7C">
        <w:rPr>
          <w:rFonts w:ascii="Times New Roman" w:hAnsi="Times New Roman" w:cs="Times New Roman"/>
          <w:sz w:val="28"/>
          <w:szCs w:val="28"/>
        </w:rPr>
        <w:t>5. Выводы и направления для последующей работы</w:t>
      </w: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Default="00F33C89" w:rsidP="00F33C89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F33C89" w:rsidRPr="00282B58" w:rsidRDefault="00F33C89" w:rsidP="00F33C89">
      <w:pPr>
        <w:pStyle w:val="af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Введение.</w:t>
      </w:r>
    </w:p>
    <w:p w:rsidR="00F33C89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настоящем отчете приведены результаты проведения </w:t>
      </w:r>
      <w:proofErr w:type="spellStart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Муниципального казенного общеобразовательного учреждения «Специальной школы-интерната № 15» за </w:t>
      </w:r>
      <w:r w:rsidR="00AE2958" w:rsidRPr="00AE2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2023-2024</w:t>
      </w: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год. </w:t>
      </w:r>
      <w:proofErr w:type="spellStart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Самообследование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проведено в соответствии с пунктом 3 части 2 статьи 29 Федерального закона от 29 декабря 2012 г. № 273-ФЗ «Об образовании в Российской Федерации», на основании приказа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организацией», приказа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самообследованию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Положения о </w:t>
      </w:r>
      <w:proofErr w:type="spellStart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самообследовании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«Специальной школы-интерната № 15».</w:t>
      </w:r>
    </w:p>
    <w:p w:rsidR="00213A7C" w:rsidRPr="00282B58" w:rsidRDefault="00213A7C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3A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</w:t>
      </w:r>
      <w:proofErr w:type="spellStart"/>
      <w:r w:rsidRPr="00213A7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обеспечить доступность и открытость информации о деятельности государственного казенного общеобразовательного (далее Школа-интернат №15).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процессе </w:t>
      </w:r>
      <w:proofErr w:type="spellStart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проводилась оценка: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образовательной деятельности;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системы управления образовательной организации;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содержания и качества подготовки учащихся;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организации учебного и воспитательного процессов;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качества кадрового, учебно-методического, библиотечно-информационного обеспечения, материально-технической базы Школы-интерната №15;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82B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внутренней системы оценки качества образования.</w:t>
      </w: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3C89" w:rsidRPr="00282B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1" w:name="sub_3"/>
      <w:r w:rsidRPr="00282B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 Общие сведения об организации и системе управления</w:t>
      </w:r>
    </w:p>
    <w:p w:rsidR="00F33C89" w:rsidRPr="00282B58" w:rsidRDefault="00F33C89" w:rsidP="00F33C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«Специальная (коррекционная) общеобразовательная школа-интернат № 15 города Белово» является унитарной некоммерческой организацией, осуществляющей образовательную деятельность по адаптированной основной общеобразовательной программе.</w:t>
      </w:r>
    </w:p>
    <w:p w:rsidR="00F33C89" w:rsidRPr="00282B58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5"/>
      <w:bookmarkStart w:id="3" w:name="sub_6"/>
      <w:bookmarkEnd w:id="1"/>
      <w:bookmarkEnd w:id="2"/>
      <w:r w:rsidRPr="00282B58">
        <w:rPr>
          <w:rFonts w:ascii="Times New Roman" w:hAnsi="Times New Roman" w:cs="Times New Roman"/>
          <w:b/>
          <w:sz w:val="28"/>
          <w:szCs w:val="28"/>
        </w:rPr>
        <w:t>Полное наименование учреждения</w:t>
      </w:r>
      <w:r w:rsidRPr="00282B58">
        <w:rPr>
          <w:rFonts w:ascii="Times New Roman" w:hAnsi="Times New Roman" w:cs="Times New Roman"/>
          <w:sz w:val="28"/>
          <w:szCs w:val="28"/>
        </w:rPr>
        <w:t>: Муниципальное казенное общеобразовательное учреждение «Специальная (коррекционная) общеобразовательная школа-интернат № 15 города Белово».</w:t>
      </w:r>
    </w:p>
    <w:p w:rsidR="00F33C89" w:rsidRPr="00282B58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b/>
          <w:sz w:val="28"/>
          <w:szCs w:val="28"/>
        </w:rPr>
        <w:t>Сокращенное наименование</w:t>
      </w:r>
      <w:r w:rsidRPr="00282B58">
        <w:rPr>
          <w:rFonts w:ascii="Times New Roman" w:hAnsi="Times New Roman" w:cs="Times New Roman"/>
          <w:sz w:val="28"/>
          <w:szCs w:val="28"/>
        </w:rPr>
        <w:t>: школа-интернат № 15 города Белово.</w:t>
      </w:r>
    </w:p>
    <w:p w:rsidR="00F33C89" w:rsidRPr="00282B58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 xml:space="preserve">Фактический и юридический адрес учреждения: </w:t>
      </w:r>
    </w:p>
    <w:p w:rsidR="00F33C89" w:rsidRPr="00282B58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 xml:space="preserve"> ул. Киевская, 46, </w:t>
      </w:r>
      <w:proofErr w:type="spellStart"/>
      <w:r w:rsidRPr="00282B5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82B58">
        <w:rPr>
          <w:rFonts w:ascii="Times New Roman" w:hAnsi="Times New Roman" w:cs="Times New Roman"/>
          <w:sz w:val="28"/>
          <w:szCs w:val="28"/>
        </w:rPr>
        <w:t>. Новый Городок, г. Белово, Кемеровская область, 652645, РФ.</w:t>
      </w:r>
    </w:p>
    <w:p w:rsidR="00F33C89" w:rsidRPr="00282B58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82B58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8" w:history="1">
        <w:r w:rsidRPr="00282B58">
          <w:rPr>
            <w:rStyle w:val="a3"/>
            <w:sz w:val="28"/>
            <w:szCs w:val="28"/>
            <w:lang w:val="en-US"/>
          </w:rPr>
          <w:t>intern</w:t>
        </w:r>
        <w:r w:rsidRPr="00282B58">
          <w:rPr>
            <w:rStyle w:val="a3"/>
            <w:sz w:val="28"/>
            <w:szCs w:val="28"/>
          </w:rPr>
          <w:t>15@</w:t>
        </w:r>
        <w:r w:rsidRPr="00282B58">
          <w:rPr>
            <w:rStyle w:val="a3"/>
            <w:sz w:val="28"/>
            <w:szCs w:val="28"/>
            <w:lang w:val="en-US"/>
          </w:rPr>
          <w:t>mail</w:t>
        </w:r>
        <w:r w:rsidRPr="00282B58">
          <w:rPr>
            <w:rStyle w:val="a3"/>
            <w:sz w:val="28"/>
            <w:szCs w:val="28"/>
          </w:rPr>
          <w:t>.</w:t>
        </w:r>
        <w:proofErr w:type="spellStart"/>
        <w:r w:rsidRPr="00282B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33C89" w:rsidRPr="00282B58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b/>
          <w:sz w:val="28"/>
          <w:szCs w:val="28"/>
        </w:rPr>
        <w:t xml:space="preserve">Тип учреждения: </w:t>
      </w:r>
      <w:r w:rsidRPr="00282B58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</w:p>
    <w:p w:rsidR="00F33C89" w:rsidRPr="00282B58" w:rsidRDefault="00F33C89" w:rsidP="00F33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282B58"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деятельности: №16077 от 24 мая 2016г., серия 42 ЛО-1 №003130.</w:t>
      </w:r>
    </w:p>
    <w:p w:rsidR="00F33C89" w:rsidRPr="00282B58" w:rsidRDefault="00F33C89" w:rsidP="00F33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282B58"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деятельности: № ЛО-24-01-01-003201 от 25 сентября 2014г., серия ЛО № 0002824.</w:t>
      </w:r>
    </w:p>
    <w:p w:rsidR="00F33C89" w:rsidRPr="00282B58" w:rsidRDefault="00F33C89" w:rsidP="00F33C89">
      <w:pPr>
        <w:pStyle w:val="af5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>Директор школы-интерната – Пыникова Ирина Евгеньевна</w:t>
      </w:r>
    </w:p>
    <w:p w:rsidR="00F33C89" w:rsidRPr="00282B58" w:rsidRDefault="00F33C89" w:rsidP="00F33C89">
      <w:pPr>
        <w:pStyle w:val="af5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282B58">
        <w:rPr>
          <w:rFonts w:ascii="Times New Roman" w:hAnsi="Times New Roman" w:cs="Times New Roman"/>
          <w:sz w:val="28"/>
          <w:szCs w:val="28"/>
        </w:rPr>
        <w:t xml:space="preserve"> по УР – Устинских Евгения Валерьевна</w:t>
      </w:r>
    </w:p>
    <w:p w:rsidR="00F33C89" w:rsidRPr="00282B58" w:rsidRDefault="00F33C89" w:rsidP="00F33C89">
      <w:pPr>
        <w:pStyle w:val="af5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proofErr w:type="spellStart"/>
      <w:r w:rsidRPr="00282B58">
        <w:rPr>
          <w:rFonts w:ascii="Times New Roman" w:hAnsi="Times New Roman" w:cs="Times New Roman"/>
          <w:sz w:val="28"/>
          <w:szCs w:val="28"/>
        </w:rPr>
        <w:t>Ачимова</w:t>
      </w:r>
      <w:proofErr w:type="spellEnd"/>
      <w:r w:rsidRPr="00282B58">
        <w:rPr>
          <w:rFonts w:ascii="Times New Roman" w:hAnsi="Times New Roman" w:cs="Times New Roman"/>
          <w:sz w:val="28"/>
          <w:szCs w:val="28"/>
        </w:rPr>
        <w:t xml:space="preserve"> Оксана Викторовна</w:t>
      </w:r>
    </w:p>
    <w:p w:rsidR="00F33C89" w:rsidRPr="00282B58" w:rsidRDefault="00F33C89" w:rsidP="00F33C89">
      <w:pPr>
        <w:pStyle w:val="af5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>Заместитель директора по БЖ – Дорогова Анастасия Вячеславовна</w:t>
      </w:r>
    </w:p>
    <w:p w:rsidR="00F33C89" w:rsidRPr="00282B58" w:rsidRDefault="00F33C89" w:rsidP="00F33C89">
      <w:pPr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директора по АХР – </w:t>
      </w:r>
      <w:proofErr w:type="spellStart"/>
      <w:r w:rsidRPr="00282B58">
        <w:rPr>
          <w:rFonts w:ascii="Times New Roman" w:hAnsi="Times New Roman" w:cs="Times New Roman"/>
          <w:sz w:val="28"/>
          <w:szCs w:val="28"/>
        </w:rPr>
        <w:t>Ишуткина</w:t>
      </w:r>
      <w:proofErr w:type="spellEnd"/>
      <w:r w:rsidRPr="00282B58">
        <w:rPr>
          <w:rFonts w:ascii="Times New Roman" w:hAnsi="Times New Roman" w:cs="Times New Roman"/>
          <w:sz w:val="28"/>
          <w:szCs w:val="28"/>
        </w:rPr>
        <w:t xml:space="preserve"> Марина Павловна</w:t>
      </w:r>
    </w:p>
    <w:p w:rsidR="00F33C89" w:rsidRPr="00282B58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282B58">
        <w:rPr>
          <w:rFonts w:ascii="Times New Roman" w:hAnsi="Times New Roman" w:cs="Times New Roman"/>
          <w:sz w:val="28"/>
          <w:szCs w:val="28"/>
        </w:rPr>
        <w:t>Учредителем учреждения является муниципальное образование -  Беловский городской округ.</w:t>
      </w:r>
      <w:bookmarkEnd w:id="4"/>
      <w:r w:rsidRPr="00282B5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учреждения осуществляет Управление образования Администрации Беловского городского округа.</w:t>
      </w:r>
    </w:p>
    <w:p w:rsidR="00F33C89" w:rsidRPr="00282B58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>Полномочия собственника имущества, закрепленного за учреждением, осуществляет Управление   по земельным ресурсам и муниципальному имуществу Администрации Беловского городского округа (далее - Собственник).</w:t>
      </w:r>
    </w:p>
    <w:p w:rsidR="00F33C89" w:rsidRPr="00282B58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"/>
      <w:r w:rsidRPr="00282B58">
        <w:rPr>
          <w:rFonts w:ascii="Times New Roman" w:hAnsi="Times New Roman" w:cs="Times New Roman"/>
          <w:sz w:val="28"/>
          <w:szCs w:val="28"/>
        </w:rPr>
        <w:t>Учреждение является юридическим лиц</w:t>
      </w:r>
      <w:bookmarkEnd w:id="5"/>
      <w:r w:rsidRPr="00282B58">
        <w:rPr>
          <w:rFonts w:ascii="Times New Roman" w:hAnsi="Times New Roman" w:cs="Times New Roman"/>
          <w:sz w:val="28"/>
          <w:szCs w:val="28"/>
        </w:rPr>
        <w:t>ом имеет самостоятельный баланс, лицевые счета в территориальном отделе УФК по Кемеровской области, печать со своим полным наименованием, печати, штампы, бланки со своим наименованием,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F33C89" w:rsidRPr="00282B58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r w:rsidRPr="00282B58">
        <w:rPr>
          <w:rFonts w:ascii="Times New Roman" w:hAnsi="Times New Roman" w:cs="Times New Roman"/>
          <w:sz w:val="28"/>
          <w:szCs w:val="28"/>
        </w:rPr>
        <w:t xml:space="preserve"> Учреждение выполняет бюджетную смету распределения лимитов бюджетных ассигнований (далее-смета) в соответствии с предусмотренными настоящим Уставом основными видами деятельности.</w:t>
      </w:r>
    </w:p>
    <w:p w:rsidR="00F33C89" w:rsidRPr="00282B58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</w:t>
      </w:r>
      <w:hyperlink r:id="rId9" w:history="1">
        <w:r w:rsidRPr="00282B58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282B5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актами Президента Российской Федерации, Правительства Российской Федерации, законами Кемеровской области, нормативными правовыми актами органов исполнительной власти Кемеровской области, органов местного самоуправления Беловского городского округа, приказами Учредителя и настоящим Уставом.</w:t>
      </w:r>
    </w:p>
    <w:p w:rsidR="00F33C89" w:rsidRPr="00282B58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4"/>
      <w:bookmarkStart w:id="8" w:name="sub_45"/>
      <w:bookmarkEnd w:id="6"/>
      <w:bookmarkEnd w:id="7"/>
      <w:r w:rsidRPr="00282B58">
        <w:rPr>
          <w:rFonts w:ascii="Times New Roman" w:hAnsi="Times New Roman" w:cs="Times New Roman"/>
          <w:sz w:val="28"/>
          <w:szCs w:val="28"/>
        </w:rPr>
        <w:t>Учреждение самостоятельно решает вопросы, связанные с заключением договоров, определением обязательств и иных условий, не противоречащих законодательству Российской Федерации и настоящему Уставу.</w:t>
      </w:r>
      <w:bookmarkEnd w:id="8"/>
    </w:p>
    <w:p w:rsidR="00F33C89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58">
        <w:rPr>
          <w:rFonts w:ascii="Times New Roman" w:hAnsi="Times New Roman" w:cs="Times New Roman"/>
          <w:sz w:val="28"/>
          <w:szCs w:val="28"/>
        </w:rPr>
        <w:t>Педагогический коллектив школы строит свою деятельность в соответствии с Конституцией РФ, Гражданским кодексом РФ,  Законом «Об образовании» в РФ №273 ФЗ,  приказом Министерства образования  и науки РФ от 30 августа 2013г. № 1015 «Об утверждении Порядка организации и осуществления образовательной деятельности по основным  общеобразовательным программам – образовательным программам начального общего, основного общего и среднего общего образования», Уставом учреждения,  федеральными и региональными нормативными документами, регламентирующими деятельность специального (коррекционного) образовательного учреждения.</w:t>
      </w:r>
    </w:p>
    <w:p w:rsidR="007C0F55" w:rsidRDefault="007C0F55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F55" w:rsidRPr="00282B58" w:rsidRDefault="007C0F55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C89" w:rsidRDefault="00F33C89" w:rsidP="00F33C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2.1 Перечень основных видов деятельности учреждения: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Реализация адаптированных основных общеобразовательных программ начального общего, основного общего образования для лиц с умственной отсталостью.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hAnsi="Times New Roman" w:cs="Times New Roman"/>
          <w:sz w:val="28"/>
          <w:szCs w:val="28"/>
        </w:rPr>
        <w:t xml:space="preserve">- Удовлетворение особых образовательных потребностей   учащихся с умственной отсталостью (интеллектуальными нарушениями): легкой умственной отсталостью </w:t>
      </w:r>
      <w:r w:rsidRPr="007C0F55">
        <w:rPr>
          <w:rFonts w:ascii="Times New Roman" w:hAnsi="Times New Roman" w:cs="Times New Roman"/>
          <w:sz w:val="28"/>
          <w:szCs w:val="28"/>
        </w:rPr>
        <w:lastRenderedPageBreak/>
        <w:t>(интеллектуальными нарушениями), умеренной, тяжелой, глубокой умственной отсталостью (интеллектуальными нарушениями).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Содержание воспитанников в учреждении.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Осуществление присмотра и ухода за обучающимися.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Оказание первичной медико-санитарной помощи в порядке, установленном законодательством в сфере охраны здоровья.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hAnsi="Times New Roman" w:cs="Times New Roman"/>
          <w:sz w:val="28"/>
          <w:szCs w:val="28"/>
        </w:rPr>
        <w:t>- Осуществление иных видов деятельности, предусмотренных законодательством.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Перечень иных (неосновных) видов деятельности учреждения: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Реализация дополнительных общеобразовательных программ - дополнительных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Общеразвивающих программ.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Организация семинаров, совещаний, конкурсов, концертов, выставок.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</w:t>
      </w:r>
      <w:r w:rsidRPr="007C0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методической, справочной литературы, апробация и внедрение образовательных программ.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Реализация программ профессионального обучения, адаптированных для детей с умственной отсталостью.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Консультативная, психологическая, педагогическая, юридическая, социальная и иная помощь родителям детей в целях профилактики.</w:t>
      </w:r>
    </w:p>
    <w:p w:rsidR="00F33C89" w:rsidRPr="007C0F55" w:rsidRDefault="00F33C89" w:rsidP="00F33C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Психолого -медико-педагогическая реабилитация детей, в том числе реализация мероприятий по оказанию им помощи, включая организацию психопрофилактической и психокоррекционной работы, психологической помощи несовершеннолетним, оказавшимся в трудной жизненной ситуации. </w:t>
      </w:r>
    </w:p>
    <w:p w:rsidR="00F33C89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3C89" w:rsidRDefault="00F33C89" w:rsidP="00F33C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0F55">
        <w:rPr>
          <w:rFonts w:ascii="Times New Roman" w:hAnsi="Times New Roman" w:cs="Times New Roman"/>
          <w:b/>
          <w:sz w:val="28"/>
          <w:szCs w:val="28"/>
        </w:rPr>
        <w:t>2.2 Предметом деятельности</w:t>
      </w:r>
      <w:r w:rsidRPr="007C0F55">
        <w:rPr>
          <w:rFonts w:ascii="Times New Roman" w:hAnsi="Times New Roman" w:cs="Times New Roman"/>
          <w:sz w:val="28"/>
          <w:szCs w:val="28"/>
        </w:rPr>
        <w:t xml:space="preserve"> учреждения является реализация в соответствии с лицензией на осуществление образовательной деятельности адаптированной основной общеобразовательной программы. Образовательный процесс 1-9 х классов регламентируется </w:t>
      </w:r>
      <w:r w:rsidRPr="007C0F55">
        <w:rPr>
          <w:rFonts w:ascii="Times New Roman" w:hAnsi="Times New Roman" w:cs="Times New Roman"/>
          <w:b/>
          <w:sz w:val="28"/>
          <w:szCs w:val="28"/>
        </w:rPr>
        <w:t>АООП</w:t>
      </w:r>
      <w:r w:rsidRPr="007C0F55">
        <w:rPr>
          <w:rFonts w:ascii="Times New Roman" w:hAnsi="Times New Roman" w:cs="Times New Roman"/>
          <w:sz w:val="28"/>
          <w:szCs w:val="28"/>
        </w:rPr>
        <w:t xml:space="preserve">, составленной на основе примерной адаптированной основной общеобразовательной программы образования обучающихся </w:t>
      </w:r>
      <w:r w:rsidR="007C0F55" w:rsidRPr="007C0F55">
        <w:rPr>
          <w:rFonts w:ascii="Times New Roman" w:hAnsi="Times New Roman" w:cs="Times New Roman"/>
          <w:sz w:val="28"/>
          <w:szCs w:val="28"/>
        </w:rPr>
        <w:t>с умственной</w:t>
      </w:r>
      <w:r w:rsidRPr="007C0F55">
        <w:rPr>
          <w:rFonts w:ascii="Times New Roman" w:hAnsi="Times New Roman" w:cs="Times New Roman"/>
          <w:sz w:val="28"/>
          <w:szCs w:val="28"/>
        </w:rPr>
        <w:t xml:space="preserve"> отсталость (интеллектуальными нарушениями), (протокол ФУМО по ОО от 22.12.2015 № 4/15. Учебный план разработан в соответствии с действующим законодательством РФ в области общего образования и образования лиц с ограниченными возможностями здоровья.</w:t>
      </w:r>
    </w:p>
    <w:p w:rsidR="007C0F55" w:rsidRPr="007C0F55" w:rsidRDefault="007C0F55" w:rsidP="00F33C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2.3 Структура управления образовательным учреждением (органы управления).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школой-интернатом осуществляется в соответствии с действующим законодательством РФ с учетом особенностей, установленных Федеральным законом от 29 декабря 2012 года № 273-ФЗ «Об образовании в Российской Федерации» и настоящим Уставом.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Руководителем учреждения является директор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органа, осуществляющего функции и полномочия учредителя или иных органов учреждения. Директор без доверенности действует от имени учреждения, в том числе представляет интересы учреждения, совершает сделки, утверждает штатное расписание, внутренние документы, регламентирующие деятельность учреждения, подписывает бухгалтерскую отчетность учреждения, издает приказы и дает указания, обязательные </w:t>
      </w: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для исполнения всеми работниками учреждения. Директор учреждения несет ответственность в порядке и на условиях, установленных законодательством Российской Федерации и трудовым договором, заключенным с ним.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Компетенция заместителей директора учреждения устанавливается директором учреждения. Заместители директора учреждения действуют от имени учреждения в пределах полномочий, предусмотренных в доверенностях, выдаваемых директором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Высшим коллегиальным органом управления учреждением является общее собрание Трудового коллектива учреждения, действует на основании Положения об общем собрании трудового коллектива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компетенцию общего собрания (конференцию) работников учреждения входит: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Разработка предложений по подготовке проекта устава учреждения в новой редакции, проекта изменений в устав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Принятие программы развития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Принятие программы деятельности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Принятие правил внутреннего трудового распорядка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Принятие положения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Определение критериев и показателей эффективности деятельности работников, входящих в положение об оплате и стимулировании работников;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Принятие решения о необходимости заключения коллективного договора;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Избрание представителей работников в комиссию по трудовым спорам;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Поручение представления интересов работников учреждения профсоюзной организации либо иному представителю;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Утверждение требований в ходе коллективного трудового спора, выдвинутых работниками учреждения или их представителями;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необходимых условий, обеспечивающих безопасность обучения, воспитания учащихся, воспитанников;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Создание условий, необходимых для охраны и укрепления здоровья учащихся и работников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Ходатайство о награждении работников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Заслушивание отчета директора учреждения о проделанной работе;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собрание трудового коллектива учреждения действует бессрочно и включает в себя всех работников учреждения на дату проведения собрания, работающих на условиях полного рабочего дня по основному месту работы в учреждении.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собрание трудового коллектива учреждения проводится не реже двух раз в год. Решение о созыве общего собрания работников учреждения принимает директор учреждения. Общее собрание работников учреждения считается состоявшимся, если на нем присутствовало более половины работников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Решения общего собрания (конференции) работников учреждения принимаются простым большинством голосов и оформляются протоколом. Решения являются обязательными, исполнение решений организуется директором учреждения. Директор отчитывается на очередном общем собрании работников учреждения об исполнении и </w:t>
      </w: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(или) о ходе исполнения решений предыдущего общего собрания (конференции) работников учреждения. Решения о внесении предложений об изменении и дополнении устава учреждения, принятие правил внутреннего трудового распорядка учреждения принимаются большинством голосов в две трети.</w:t>
      </w:r>
    </w:p>
    <w:p w:rsidR="00F33C89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2.4 Педагогический совет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развития и совершенствования образовательной деятельности, повышения профессионального мастерства и творческого роста учителей и воспитателей в учреждении, на основании Положения о педагогическом совете, действует педагогический совет учреждения.</w:t>
      </w:r>
    </w:p>
    <w:p w:rsidR="00F33C89" w:rsidRPr="007C0F55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Педагогический совет учреждения, созывается директором по мере необходимости, но не реже 4-х раз в год. Внеочередные заседания педагогического совета учреждения проводятся по требованию не менее 1/3 педагогических работников учреждения. Решение педагогического совета является правомочным, если за него проголосовало более половины присутствующих педагогов. Процедура голосования определяется педагогическим советом учреждения. Решения педагогического совета реализуются приказами директора учреждения. 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Педагогический совет учреждения под председательством директора учреждения имеет право</w:t>
      </w:r>
      <w:r w:rsidRPr="007C0F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: 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на педагогическом совете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принимать окончательное решение по спорным вопросам, входящим в его компетенцию;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принимать положения, обеспечивающие образовательную деятельность;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выбирать различные варианты содержания образования, формы, методы образовательной деятельности и способы их реализации;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определять список учебников в соответствии с утверждённым федеральным перечнем учебников, рекомендованных или допущенных к использованию в образовательной деятельности, а также учебных пособий;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принимать решение о формах проведения промежуточной аттестации;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принимать решение о переводе учащихся, воспитанников;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обсуждать и принимать годовой календарный учебный график;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делегировать представителей от педагогов в общее собрание (конференцию) работников;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принимать решения об отчислении учащихся, воспитанников из учреждения;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создавать экзаменационную комиссию в случае несогласия учащегося, воспитанника и его родителей (законных представителей) с годовой оценкой.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Педагогический совет ответственен за: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выполнение плана работы учреждения, соответствие принятых решений законодательству Российской Федерации об образовании, о защите прав детства;</w:t>
      </w:r>
    </w:p>
    <w:p w:rsidR="00F33C89" w:rsidRPr="007C0F55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0F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принятие конкретных решений по каждому рассматриваемому вопросу с указанием ответственных лиц и сроков исполнения.</w:t>
      </w:r>
    </w:p>
    <w:p w:rsidR="00F33C89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3C89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56E36" w:rsidRDefault="00756E36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56E36" w:rsidRPr="00AE2958" w:rsidRDefault="00756E36" w:rsidP="0075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 Деятельность учреждения.</w:t>
      </w:r>
    </w:p>
    <w:p w:rsidR="00756E36" w:rsidRPr="00AE2958" w:rsidRDefault="00756E36" w:rsidP="00756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3.1 Организация учебного процесса.</w:t>
      </w:r>
    </w:p>
    <w:p w:rsidR="00756E36" w:rsidRPr="00AE2958" w:rsidRDefault="00756E36" w:rsidP="00756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Режим функционирования устанавливается в соответствии с СанПиН 2.4. 3648-20 «Санитарно-эпидемиологические требования к организациям воспитания и обучения, отдыха и оздоровления детей и молодёжи», Уставом образовательного учреждения и Правилами внутреннего распорядка.</w:t>
      </w:r>
    </w:p>
    <w:p w:rsidR="00756E36" w:rsidRPr="00AE2958" w:rsidRDefault="00756E36" w:rsidP="00756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 работы:</w:t>
      </w:r>
    </w:p>
    <w:p w:rsidR="00756E36" w:rsidRPr="00AE2958" w:rsidRDefault="00756E36" w:rsidP="00756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Таблица 1</w:t>
      </w:r>
    </w:p>
    <w:p w:rsidR="00756E36" w:rsidRPr="00AE2958" w:rsidRDefault="00756E36" w:rsidP="00756E36">
      <w:pPr>
        <w:pStyle w:val="ab"/>
        <w:ind w:right="9229"/>
        <w:rPr>
          <w:sz w:val="28"/>
          <w:szCs w:val="28"/>
        </w:rPr>
      </w:pPr>
    </w:p>
    <w:tbl>
      <w:tblPr>
        <w:tblStyle w:val="TableNormal"/>
        <w:tblW w:w="10212" w:type="dxa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835"/>
        <w:gridCol w:w="419"/>
        <w:gridCol w:w="431"/>
        <w:gridCol w:w="142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756E36" w:rsidRPr="00AE2958" w:rsidTr="00756E36">
        <w:trPr>
          <w:trHeight w:val="748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6"/>
              <w:ind w:left="57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Начало учебных занятий 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6"/>
              <w:ind w:left="5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</w:t>
            </w:r>
          </w:p>
        </w:tc>
      </w:tr>
      <w:tr w:rsidR="00756E36" w:rsidRPr="00AE2958" w:rsidTr="00756E36">
        <w:trPr>
          <w:trHeight w:val="447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7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Сменность 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Согласно</w:t>
            </w:r>
            <w:r w:rsidRPr="00AE29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статусу</w:t>
            </w:r>
            <w:r w:rsidRPr="00AE29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школы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занятия</w:t>
            </w:r>
            <w:r w:rsidRPr="00AE295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проводятся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</w:t>
            </w:r>
            <w:r w:rsidRPr="00AE29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первую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смену</w:t>
            </w:r>
          </w:p>
        </w:tc>
      </w:tr>
      <w:tr w:rsidR="00756E36" w:rsidRPr="00AE2958" w:rsidTr="00756E36">
        <w:trPr>
          <w:trHeight w:val="567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7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Недельная нагрузка 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Учащиеся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1-9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классов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обучаются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5-дневной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неделе</w:t>
            </w:r>
          </w:p>
        </w:tc>
      </w:tr>
      <w:tr w:rsidR="00756E36" w:rsidRPr="00AE2958" w:rsidTr="00756E36">
        <w:trPr>
          <w:trHeight w:val="2865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7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Обучение в 1-х классах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4" w:right="396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В первых классах используется «ступенчатый» режим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обучения: в сентябре-октябре – по 3 урока в день по 35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минут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каждый,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ноябре-декабре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–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4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урока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35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минут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каждый,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январь-май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–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4 урока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40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минут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каждый.</w:t>
            </w:r>
          </w:p>
          <w:p w:rsidR="00756E36" w:rsidRPr="00AE2958" w:rsidRDefault="00756E36" w:rsidP="00681962">
            <w:pPr>
              <w:pStyle w:val="TableParagraph"/>
              <w:spacing w:before="1"/>
              <w:ind w:left="54" w:right="146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Учебные</w:t>
            </w:r>
            <w:r w:rsidRPr="00AE29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занятия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проводятся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5-дневной учебной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неделе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и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только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первую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смену.</w:t>
            </w:r>
          </w:p>
          <w:p w:rsidR="00756E36" w:rsidRPr="00AE2958" w:rsidRDefault="00756E36" w:rsidP="00681962">
            <w:pPr>
              <w:pStyle w:val="TableParagraph"/>
              <w:ind w:left="54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Обучение</w:t>
            </w:r>
            <w:r w:rsidRPr="00AE295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проводится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без</w:t>
            </w:r>
            <w:r w:rsidRPr="00AE29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балльного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оценивания</w:t>
            </w:r>
            <w:r w:rsidRPr="00AE29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знаний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обучающихся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и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домашних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заданий.</w:t>
            </w:r>
          </w:p>
          <w:p w:rsidR="00756E36" w:rsidRPr="00AE2958" w:rsidRDefault="00756E36" w:rsidP="00681962">
            <w:pPr>
              <w:pStyle w:val="TableParagraph"/>
              <w:ind w:left="54" w:right="637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Имеются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дополнительные</w:t>
            </w:r>
            <w:r w:rsidRPr="00AE29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каникулы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середине</w:t>
            </w:r>
            <w:r w:rsidRPr="00AE29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третьей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четверти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при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традиционном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режиме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обучения.</w:t>
            </w:r>
          </w:p>
        </w:tc>
      </w:tr>
      <w:tr w:rsidR="00756E36" w:rsidRPr="00AE2958" w:rsidTr="00756E36">
        <w:trPr>
          <w:trHeight w:val="744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1"/>
              <w:ind w:left="57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Продолжительность уроков 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1"/>
              <w:ind w:left="54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Со</w:t>
            </w:r>
            <w:proofErr w:type="spellEnd"/>
            <w:r w:rsidRPr="00AE2958">
              <w:rPr>
                <w:spacing w:val="-3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2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по</w:t>
            </w:r>
            <w:proofErr w:type="spellEnd"/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9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класс</w:t>
            </w:r>
            <w:proofErr w:type="spellEnd"/>
            <w:r w:rsidRPr="00AE2958">
              <w:rPr>
                <w:spacing w:val="-3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—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40</w:t>
            </w:r>
            <w:r w:rsidRPr="00AE295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56E36" w:rsidRPr="00AE2958" w:rsidTr="00756E36">
        <w:trPr>
          <w:trHeight w:val="746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7" w:right="21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Продолжительность</w:t>
            </w:r>
            <w:r w:rsidRPr="00AE29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занятий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во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внеурочное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3"/>
              <w:ind w:left="54" w:right="267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Продолжительность</w:t>
            </w:r>
            <w:r w:rsidRPr="00AE29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занятий</w:t>
            </w:r>
            <w:r w:rsidRPr="00AE29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внеурочной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деятельности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AE2958">
              <w:rPr>
                <w:sz w:val="28"/>
                <w:szCs w:val="28"/>
                <w:lang w:val="ru-RU"/>
              </w:rPr>
              <w:t>1-9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классах</w:t>
            </w:r>
            <w:r w:rsidRPr="00AE29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25 минут</w:t>
            </w:r>
          </w:p>
        </w:tc>
      </w:tr>
      <w:tr w:rsidR="00756E36" w:rsidRPr="00AE2958" w:rsidTr="00756E36">
        <w:trPr>
          <w:trHeight w:val="1208"/>
        </w:trPr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1"/>
              <w:ind w:left="57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Продолжительность перемен </w:t>
            </w:r>
          </w:p>
        </w:tc>
        <w:tc>
          <w:tcPr>
            <w:tcW w:w="6952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1"/>
              <w:ind w:left="54" w:right="99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Общая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продолжительность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перемен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составляет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110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минут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(с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5E4CA4" w:rsidRPr="00AE2958">
              <w:rPr>
                <w:sz w:val="28"/>
                <w:szCs w:val="28"/>
                <w:lang w:val="ru-RU"/>
              </w:rPr>
              <w:t xml:space="preserve">1 </w:t>
            </w:r>
            <w:r w:rsidR="005E4CA4" w:rsidRPr="00AE2958">
              <w:rPr>
                <w:spacing w:val="-57"/>
                <w:sz w:val="28"/>
                <w:szCs w:val="28"/>
                <w:lang w:val="ru-RU"/>
              </w:rPr>
              <w:t>по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8</w:t>
            </w:r>
            <w:r w:rsidRPr="00AE29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урок).</w:t>
            </w:r>
          </w:p>
          <w:p w:rsidR="00756E36" w:rsidRPr="00AE2958" w:rsidRDefault="00756E36" w:rsidP="00681962">
            <w:pPr>
              <w:pStyle w:val="TableParagraph"/>
              <w:ind w:left="5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Организована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большая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перемена - 40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5E4CA4" w:rsidRPr="00AE2958">
              <w:rPr>
                <w:sz w:val="28"/>
                <w:szCs w:val="28"/>
                <w:lang w:val="ru-RU"/>
              </w:rPr>
              <w:t>минут,</w:t>
            </w:r>
            <w:r w:rsidR="005E4CA4" w:rsidRPr="00AE2958">
              <w:rPr>
                <w:spacing w:val="-3"/>
                <w:sz w:val="28"/>
                <w:szCs w:val="28"/>
                <w:lang w:val="ru-RU"/>
              </w:rPr>
              <w:t xml:space="preserve"> после</w:t>
            </w:r>
            <w:r w:rsidRPr="00AE2958">
              <w:rPr>
                <w:spacing w:val="-3"/>
                <w:sz w:val="28"/>
                <w:szCs w:val="28"/>
                <w:lang w:val="ru-RU"/>
              </w:rPr>
              <w:t xml:space="preserve"> четвертого </w:t>
            </w:r>
            <w:r w:rsidRPr="00AE2958">
              <w:rPr>
                <w:sz w:val="28"/>
                <w:szCs w:val="28"/>
                <w:lang w:val="ru-RU"/>
              </w:rPr>
              <w:t>урока.</w:t>
            </w:r>
          </w:p>
        </w:tc>
      </w:tr>
      <w:tr w:rsidR="00756E36" w:rsidRPr="00AE2958" w:rsidTr="00756E36">
        <w:trPr>
          <w:trHeight w:val="1186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7"/>
              <w:ind w:left="57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Расписание звонков </w:t>
            </w:r>
          </w:p>
        </w:tc>
        <w:tc>
          <w:tcPr>
            <w:tcW w:w="6952" w:type="dxa"/>
            <w:gridSpan w:val="10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7"/>
              <w:ind w:left="54" w:right="396"/>
              <w:rPr>
                <w:spacing w:val="-57"/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Расписание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звонков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для</w:t>
            </w:r>
            <w:r w:rsidRPr="00AE29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1-х</w:t>
            </w:r>
            <w:r w:rsidRPr="00AE295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классов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первом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полугодии: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756E36" w:rsidRPr="00AE2958" w:rsidRDefault="00756E36" w:rsidP="00681962">
            <w:pPr>
              <w:pStyle w:val="TableParagraph"/>
              <w:spacing w:before="47"/>
              <w:ind w:left="54" w:right="396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1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08.30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09.05</w:t>
            </w:r>
          </w:p>
          <w:p w:rsidR="00756E36" w:rsidRPr="00AE2958" w:rsidRDefault="00756E36" w:rsidP="00681962">
            <w:pPr>
              <w:pStyle w:val="TableParagraph"/>
              <w:ind w:left="5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</w:t>
            </w:r>
            <w:r w:rsidRPr="00AE2958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урок</w:t>
            </w:r>
            <w:proofErr w:type="spellEnd"/>
            <w:r w:rsidRPr="00AE2958">
              <w:rPr>
                <w:spacing w:val="9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—</w:t>
            </w:r>
            <w:r w:rsidRPr="00AE2958">
              <w:rPr>
                <w:spacing w:val="6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09.15</w:t>
            </w:r>
            <w:r w:rsidRPr="00AE2958">
              <w:rPr>
                <w:spacing w:val="7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-</w:t>
            </w:r>
            <w:r w:rsidRPr="00AE2958">
              <w:rPr>
                <w:spacing w:val="7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09.50</w:t>
            </w:r>
          </w:p>
          <w:p w:rsidR="00756E36" w:rsidRPr="00AE2958" w:rsidRDefault="00756E36" w:rsidP="00681962">
            <w:pPr>
              <w:pStyle w:val="TableParagraph"/>
              <w:ind w:left="5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3</w:t>
            </w:r>
            <w:r w:rsidRPr="00AE295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урок</w:t>
            </w:r>
            <w:proofErr w:type="spellEnd"/>
            <w:r w:rsidRPr="00AE2958">
              <w:rPr>
                <w:spacing w:val="5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—</w:t>
            </w:r>
            <w:r w:rsidRPr="00AE2958">
              <w:rPr>
                <w:spacing w:val="3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10.00</w:t>
            </w:r>
            <w:r w:rsidRPr="00AE2958">
              <w:rPr>
                <w:spacing w:val="3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-</w:t>
            </w:r>
            <w:r w:rsidRPr="00AE2958">
              <w:rPr>
                <w:spacing w:val="4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10.35</w:t>
            </w:r>
          </w:p>
        </w:tc>
      </w:tr>
      <w:tr w:rsidR="00756E36" w:rsidRPr="00AE2958" w:rsidTr="00756E36">
        <w:trPr>
          <w:trHeight w:val="1685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7"/>
              <w:ind w:left="57"/>
              <w:rPr>
                <w:sz w:val="28"/>
                <w:szCs w:val="28"/>
              </w:rPr>
            </w:pPr>
          </w:p>
        </w:tc>
        <w:tc>
          <w:tcPr>
            <w:tcW w:w="6952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40"/>
              <w:ind w:left="22" w:right="246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Расписание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звонков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для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1-х</w:t>
            </w:r>
            <w:r w:rsidRPr="00AE295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классов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во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втором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полугодии: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756E36" w:rsidRPr="00AE2958" w:rsidRDefault="00756E36" w:rsidP="00681962">
            <w:pPr>
              <w:pStyle w:val="TableParagraph"/>
              <w:spacing w:before="40"/>
              <w:ind w:left="22" w:right="246"/>
              <w:rPr>
                <w:sz w:val="28"/>
                <w:szCs w:val="28"/>
                <w:lang w:val="ru-RU"/>
              </w:rPr>
            </w:pPr>
            <w:r w:rsidRPr="00AE2958">
              <w:rPr>
                <w:spacing w:val="6"/>
                <w:sz w:val="28"/>
                <w:szCs w:val="28"/>
                <w:lang w:val="ru-RU"/>
              </w:rPr>
              <w:t xml:space="preserve">1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08.30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09.10</w:t>
            </w:r>
          </w:p>
          <w:p w:rsidR="00756E36" w:rsidRPr="00AE2958" w:rsidRDefault="00756E36" w:rsidP="00681962">
            <w:pPr>
              <w:pStyle w:val="TableParagraph"/>
              <w:spacing w:before="1"/>
              <w:ind w:left="22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2</w:t>
            </w:r>
            <w:r w:rsidRPr="00AE29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09.20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10.00</w:t>
            </w:r>
          </w:p>
          <w:p w:rsidR="00756E36" w:rsidRPr="00AE2958" w:rsidRDefault="00756E36" w:rsidP="00681962">
            <w:pPr>
              <w:pStyle w:val="TableParagraph"/>
              <w:ind w:left="22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3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10.10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10.50</w:t>
            </w:r>
          </w:p>
          <w:p w:rsidR="00756E36" w:rsidRPr="00AE2958" w:rsidRDefault="00756E36" w:rsidP="00681962">
            <w:pPr>
              <w:pStyle w:val="TableParagraph"/>
              <w:ind w:left="22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4</w:t>
            </w:r>
            <w:r w:rsidRPr="00AE29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11.00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11.40</w:t>
            </w:r>
          </w:p>
          <w:p w:rsidR="00756E36" w:rsidRPr="00AE2958" w:rsidRDefault="00756E36" w:rsidP="00681962">
            <w:pPr>
              <w:pStyle w:val="TableParagraph"/>
              <w:ind w:left="22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5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12.20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13.00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32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right w:val="nil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Расписание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звонков</w:t>
            </w:r>
            <w:r w:rsidRPr="00AE29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для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2- 9</w:t>
            </w:r>
            <w:r w:rsidRPr="00AE29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классов:</w:t>
            </w:r>
          </w:p>
          <w:p w:rsidR="00756E36" w:rsidRPr="00AE2958" w:rsidRDefault="00756E36" w:rsidP="00681962">
            <w:pPr>
              <w:pStyle w:val="TableParagraph"/>
              <w:spacing w:before="47"/>
              <w:ind w:left="54" w:right="396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1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08.30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09.10</w:t>
            </w:r>
          </w:p>
          <w:p w:rsidR="00756E36" w:rsidRPr="00AE2958" w:rsidRDefault="00756E36" w:rsidP="00681962">
            <w:pPr>
              <w:pStyle w:val="TableParagraph"/>
              <w:ind w:left="5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2</w:t>
            </w:r>
            <w:r w:rsidRPr="00AE29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09.20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10.00</w:t>
            </w:r>
          </w:p>
          <w:p w:rsidR="00756E36" w:rsidRPr="00AE2958" w:rsidRDefault="00756E36" w:rsidP="00681962">
            <w:pPr>
              <w:pStyle w:val="TableParagraph"/>
              <w:ind w:left="5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3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10.10</w:t>
            </w:r>
            <w:r w:rsidRPr="00AE295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10.50</w:t>
            </w:r>
          </w:p>
          <w:p w:rsidR="00756E36" w:rsidRPr="00AE2958" w:rsidRDefault="00756E36" w:rsidP="00681962">
            <w:pPr>
              <w:pStyle w:val="TableParagraph"/>
              <w:ind w:left="54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4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урок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11.00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11.40</w:t>
            </w:r>
          </w:p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 5урок</w:t>
            </w:r>
            <w:r w:rsidRPr="00AE2958">
              <w:rPr>
                <w:spacing w:val="9"/>
                <w:sz w:val="28"/>
                <w:szCs w:val="28"/>
                <w:lang w:val="ru-RU"/>
              </w:rPr>
              <w:t xml:space="preserve">  </w:t>
            </w:r>
            <w:r w:rsidRPr="00AE2958">
              <w:rPr>
                <w:sz w:val="28"/>
                <w:szCs w:val="28"/>
                <w:lang w:val="ru-RU"/>
              </w:rPr>
              <w:t>—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12.20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13.00</w:t>
            </w:r>
          </w:p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 6 урок — 13.10 - 13.50</w:t>
            </w:r>
          </w:p>
          <w:p w:rsidR="00756E36" w:rsidRPr="00AE2958" w:rsidRDefault="00756E36" w:rsidP="00681962">
            <w:pPr>
              <w:pStyle w:val="TableParagraph"/>
              <w:spacing w:before="3"/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 7 урок —  14.00 -  14.40</w:t>
            </w:r>
          </w:p>
          <w:p w:rsidR="00756E36" w:rsidRPr="00AE2958" w:rsidRDefault="00756E36" w:rsidP="00681962">
            <w:pPr>
              <w:pStyle w:val="TableParagraph"/>
              <w:spacing w:before="3"/>
              <w:ind w:left="0"/>
              <w:rPr>
                <w:sz w:val="28"/>
                <w:szCs w:val="28"/>
                <w:lang w:val="ru-RU"/>
              </w:rPr>
            </w:pPr>
          </w:p>
          <w:p w:rsidR="00756E36" w:rsidRPr="00AE2958" w:rsidRDefault="00756E36" w:rsidP="00681962">
            <w:pPr>
              <w:pStyle w:val="TableParagraph"/>
              <w:spacing w:line="270" w:lineRule="atLeast"/>
              <w:ind w:left="22" w:right="557"/>
              <w:rPr>
                <w:b/>
                <w:sz w:val="28"/>
                <w:szCs w:val="28"/>
                <w:lang w:val="ru-RU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Расписание</w:t>
            </w:r>
            <w:r w:rsidRPr="00AE295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уроко</w:t>
            </w:r>
            <w:proofErr w:type="gramStart"/>
            <w:r w:rsidRPr="00AE2958">
              <w:rPr>
                <w:b/>
                <w:sz w:val="28"/>
                <w:szCs w:val="28"/>
                <w:lang w:val="ru-RU"/>
              </w:rPr>
              <w:t>в(</w:t>
            </w:r>
            <w:proofErr w:type="gramEnd"/>
            <w:r w:rsidRPr="00AE2958">
              <w:rPr>
                <w:b/>
                <w:sz w:val="28"/>
                <w:szCs w:val="28"/>
                <w:lang w:val="ru-RU"/>
              </w:rPr>
              <w:t>занятий)</w:t>
            </w:r>
            <w:r w:rsidRPr="00AE295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на</w:t>
            </w:r>
            <w:r w:rsidRPr="00AE295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период</w:t>
            </w:r>
            <w:r w:rsidRPr="00AE29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с</w:t>
            </w:r>
            <w:r w:rsidRPr="00AE29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 xml:space="preserve">01.09.2023 по </w:t>
            </w:r>
            <w:r w:rsidRPr="00AE295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5E4CA4">
              <w:rPr>
                <w:b/>
                <w:sz w:val="28"/>
                <w:szCs w:val="28"/>
                <w:lang w:val="ru-RU"/>
              </w:rPr>
              <w:t>24</w:t>
            </w:r>
            <w:r w:rsidRPr="00AE2958">
              <w:rPr>
                <w:b/>
                <w:sz w:val="28"/>
                <w:szCs w:val="28"/>
                <w:lang w:val="ru-RU"/>
              </w:rPr>
              <w:t>.05.2024 в</w:t>
            </w:r>
            <w:r w:rsidRPr="00AE295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1-4 классах.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51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  <w:lang w:val="ru-RU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E2958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402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auto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104"/>
              <w:jc w:val="center"/>
              <w:rPr>
                <w:i/>
                <w:sz w:val="28"/>
                <w:szCs w:val="28"/>
              </w:rPr>
            </w:pPr>
            <w:proofErr w:type="spellStart"/>
            <w:r w:rsidRPr="00AE2958">
              <w:rPr>
                <w:i/>
                <w:sz w:val="28"/>
                <w:szCs w:val="28"/>
              </w:rPr>
              <w:t>Первое</w:t>
            </w:r>
            <w:proofErr w:type="spellEnd"/>
            <w:r w:rsidRPr="00AE2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i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563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08.30- 09.05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09.15-09.50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10.00- 10.35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405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center"/>
              <w:rPr>
                <w:i/>
                <w:sz w:val="28"/>
                <w:szCs w:val="28"/>
              </w:rPr>
            </w:pPr>
            <w:proofErr w:type="spellStart"/>
            <w:r w:rsidRPr="00AE2958">
              <w:rPr>
                <w:i/>
                <w:sz w:val="28"/>
                <w:szCs w:val="28"/>
              </w:rPr>
              <w:t>Второе</w:t>
            </w:r>
            <w:proofErr w:type="spellEnd"/>
            <w:r w:rsidRPr="00AE2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i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45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318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1 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104"/>
              <w:jc w:val="center"/>
              <w:rPr>
                <w:i/>
                <w:sz w:val="28"/>
                <w:szCs w:val="28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            </w:t>
            </w:r>
            <w:proofErr w:type="spellStart"/>
            <w:r w:rsidRPr="00AE2958">
              <w:rPr>
                <w:i/>
                <w:sz w:val="28"/>
                <w:szCs w:val="28"/>
              </w:rPr>
              <w:t>Первое</w:t>
            </w:r>
            <w:proofErr w:type="spellEnd"/>
            <w:r w:rsidRPr="00AE2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i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588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08.30- 09.05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09.15-09.50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10.00- 10.35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270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104"/>
              <w:jc w:val="center"/>
              <w:rPr>
                <w:i/>
                <w:sz w:val="28"/>
                <w:szCs w:val="28"/>
              </w:rPr>
            </w:pPr>
            <w:r w:rsidRPr="00AE2958">
              <w:rPr>
                <w:i/>
                <w:sz w:val="28"/>
                <w:szCs w:val="28"/>
                <w:lang w:val="ru-RU"/>
              </w:rPr>
              <w:t xml:space="preserve">           </w:t>
            </w:r>
            <w:proofErr w:type="spellStart"/>
            <w:r w:rsidRPr="00AE2958">
              <w:rPr>
                <w:i/>
                <w:sz w:val="28"/>
                <w:szCs w:val="28"/>
              </w:rPr>
              <w:t>Второе</w:t>
            </w:r>
            <w:proofErr w:type="spellEnd"/>
            <w:r w:rsidRPr="00AE295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i/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75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0"/>
              <w:jc w:val="center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713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97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4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2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92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701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3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97"/>
        </w:trPr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sz w:val="28"/>
                <w:szCs w:val="28"/>
              </w:rPr>
            </w:pPr>
          </w:p>
          <w:p w:rsidR="00756E36" w:rsidRPr="00AE2958" w:rsidRDefault="00756E36" w:rsidP="00681962">
            <w:pPr>
              <w:pStyle w:val="TableParagraph"/>
              <w:ind w:left="13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  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756E36" w:rsidRPr="00AE2958" w:rsidRDefault="00756E36" w:rsidP="00681962">
            <w:pPr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97"/>
        </w:trPr>
        <w:tc>
          <w:tcPr>
            <w:tcW w:w="2835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4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ind w:left="104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ind w:left="10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 ____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97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10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Расписание</w:t>
            </w:r>
            <w:r w:rsidRPr="00AE295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уроко</w:t>
            </w:r>
            <w:proofErr w:type="gramStart"/>
            <w:r w:rsidRPr="00AE2958">
              <w:rPr>
                <w:b/>
                <w:sz w:val="28"/>
                <w:szCs w:val="28"/>
                <w:lang w:val="ru-RU"/>
              </w:rPr>
              <w:t>в(</w:t>
            </w:r>
            <w:proofErr w:type="gramEnd"/>
            <w:r w:rsidRPr="00AE2958">
              <w:rPr>
                <w:b/>
                <w:sz w:val="28"/>
                <w:szCs w:val="28"/>
                <w:lang w:val="ru-RU"/>
              </w:rPr>
              <w:t>занятий)</w:t>
            </w:r>
            <w:r w:rsidRPr="00AE295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на</w:t>
            </w:r>
            <w:r w:rsidRPr="00AE295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период</w:t>
            </w:r>
            <w:r w:rsidRPr="00AE29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с</w:t>
            </w:r>
            <w:r w:rsidRPr="00AE29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 xml:space="preserve">01.09.2023 по </w:t>
            </w:r>
            <w:r w:rsidRPr="00AE295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5E4CA4">
              <w:rPr>
                <w:b/>
                <w:sz w:val="28"/>
                <w:szCs w:val="28"/>
                <w:lang w:val="ru-RU"/>
              </w:rPr>
              <w:t>24</w:t>
            </w:r>
            <w:r w:rsidRPr="00AE2958">
              <w:rPr>
                <w:b/>
                <w:sz w:val="28"/>
                <w:szCs w:val="28"/>
                <w:lang w:val="ru-RU"/>
              </w:rPr>
              <w:t>.05.2024 в</w:t>
            </w:r>
            <w:r w:rsidRPr="00AE295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5E4CA4">
              <w:rPr>
                <w:b/>
                <w:sz w:val="28"/>
                <w:szCs w:val="28"/>
                <w:lang w:val="ru-RU"/>
              </w:rPr>
              <w:t>5-8</w:t>
            </w:r>
            <w:r w:rsidRPr="00AE2958">
              <w:rPr>
                <w:b/>
                <w:sz w:val="28"/>
                <w:szCs w:val="28"/>
                <w:lang w:val="ru-RU"/>
              </w:rPr>
              <w:t xml:space="preserve"> классах.</w:t>
            </w:r>
          </w:p>
        </w:tc>
        <w:tc>
          <w:tcPr>
            <w:tcW w:w="709" w:type="dxa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  <w:lang w:val="ru-RU"/>
              </w:rPr>
            </w:pP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697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E2958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AE2958">
              <w:rPr>
                <w:b/>
                <w:sz w:val="28"/>
                <w:szCs w:val="28"/>
              </w:rPr>
              <w:t>урок</w:t>
            </w:r>
            <w:proofErr w:type="spellEnd"/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 xml:space="preserve">    </w:t>
            </w:r>
            <w:r w:rsidRPr="00AE2958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 xml:space="preserve">    </w:t>
            </w:r>
            <w:r w:rsidRPr="00AE2958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 xml:space="preserve">6и </w:t>
            </w:r>
            <w:r w:rsidRPr="00AE2958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6</w:t>
            </w:r>
            <w:r w:rsidRPr="00AE2958">
              <w:rPr>
                <w:b/>
                <w:sz w:val="28"/>
                <w:szCs w:val="28"/>
              </w:rPr>
              <w:t>и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14.50- 15.30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14.50-15.30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14.50- 15.30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8</w:t>
            </w:r>
            <w:r w:rsidRPr="00AE295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465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Расписание</w:t>
            </w:r>
            <w:r w:rsidRPr="00AE295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уроков (занятий)</w:t>
            </w:r>
            <w:r w:rsidRPr="00AE295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на</w:t>
            </w:r>
            <w:r w:rsidRPr="00AE295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период</w:t>
            </w:r>
            <w:r w:rsidRPr="00AE29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с</w:t>
            </w:r>
            <w:r w:rsidRPr="00AE295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 xml:space="preserve">01.09.2023 по </w:t>
            </w:r>
            <w:r w:rsidRPr="00AE2958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="005E4CA4">
              <w:rPr>
                <w:b/>
                <w:sz w:val="28"/>
                <w:szCs w:val="28"/>
                <w:lang w:val="ru-RU"/>
              </w:rPr>
              <w:t>24</w:t>
            </w:r>
            <w:r w:rsidRPr="00AE2958">
              <w:rPr>
                <w:b/>
                <w:sz w:val="28"/>
                <w:szCs w:val="28"/>
                <w:lang w:val="ru-RU"/>
              </w:rPr>
              <w:t>.05.2024 в</w:t>
            </w:r>
            <w:r w:rsidRPr="00AE2958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b/>
                <w:sz w:val="28"/>
                <w:szCs w:val="28"/>
                <w:lang w:val="ru-RU"/>
              </w:rPr>
              <w:t>9  классах.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14.00- 14.40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before="1"/>
              <w:ind w:left="0"/>
              <w:jc w:val="center"/>
              <w:rPr>
                <w:b/>
                <w:sz w:val="28"/>
                <w:szCs w:val="28"/>
              </w:rPr>
            </w:pPr>
            <w:r w:rsidRPr="00AE2958">
              <w:rPr>
                <w:b/>
                <w:sz w:val="28"/>
                <w:szCs w:val="28"/>
                <w:lang w:val="ru-RU"/>
              </w:rPr>
              <w:t>9</w:t>
            </w:r>
            <w:r w:rsidRPr="00AE2958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08.30.-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09.20.-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10.10.-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11.00-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4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12.20.-</w:t>
            </w:r>
          </w:p>
          <w:p w:rsidR="00756E36" w:rsidRPr="00AE2958" w:rsidRDefault="00756E36" w:rsidP="00681962">
            <w:pPr>
              <w:pStyle w:val="TableParagraph"/>
              <w:spacing w:line="261" w:lineRule="exact"/>
              <w:ind w:left="105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13.10- 13.50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_____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2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</w:t>
            </w:r>
            <w:proofErr w:type="spellEnd"/>
            <w:r w:rsidRPr="00AE295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  <w:proofErr w:type="spellEnd"/>
          </w:p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000000"/>
              <w:left w:val="thinThickMediumGap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E295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Продолжительность</w:t>
            </w:r>
            <w:r w:rsidRPr="00AE2958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учебного</w:t>
            </w:r>
            <w:r w:rsidRPr="00AE2958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AE2958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="00AE2958" w:rsidRPr="00AE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согласно письма</w:t>
            </w:r>
            <w:r w:rsidRPr="00AE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Управления образования Администрации Беловского </w:t>
            </w:r>
            <w:r w:rsidR="00AE2958" w:rsidRPr="00AE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городского округа </w:t>
            </w:r>
            <w:r w:rsidRPr="00AE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 в соответствии с календарным учебным графиком:</w:t>
            </w:r>
          </w:p>
          <w:p w:rsidR="00756E36" w:rsidRPr="00AE2958" w:rsidRDefault="00756E36" w:rsidP="0068196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Осенние</w:t>
            </w:r>
            <w:r w:rsidRPr="00AE295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каникулы -</w:t>
            </w:r>
            <w:r w:rsidRPr="00AE2958">
              <w:rPr>
                <w:rFonts w:ascii="Times New Roman" w:hAnsi="Times New Roman" w:cs="Times New Roman"/>
                <w:spacing w:val="116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28.10.2023</w:t>
            </w:r>
            <w:r w:rsidRPr="00AE295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E295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05.11.2023</w:t>
            </w:r>
            <w:r w:rsidRPr="00AE295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 дней);</w:t>
            </w:r>
          </w:p>
          <w:p w:rsidR="00756E36" w:rsidRPr="00AE2958" w:rsidRDefault="00756E36" w:rsidP="00681962">
            <w:pPr>
              <w:pStyle w:val="TableParagraph"/>
              <w:tabs>
                <w:tab w:val="left" w:pos="2313"/>
              </w:tabs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 xml:space="preserve"> Зимние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каникулы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-</w:t>
            </w:r>
            <w:r w:rsidRPr="00AE2958">
              <w:rPr>
                <w:sz w:val="28"/>
                <w:szCs w:val="28"/>
                <w:lang w:val="ru-RU"/>
              </w:rPr>
              <w:tab/>
              <w:t>30.12.2023 - 08.01.2024 (10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дней);</w:t>
            </w:r>
          </w:p>
          <w:p w:rsidR="00756E36" w:rsidRPr="00AE2958" w:rsidRDefault="00756E36" w:rsidP="00681962">
            <w:pPr>
              <w:pStyle w:val="TableParagraph"/>
              <w:spacing w:before="37"/>
              <w:ind w:left="54" w:right="103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Весенние каникулы - 25.03.2024 - 02.04.2024 (9 дней);</w:t>
            </w:r>
          </w:p>
          <w:p w:rsidR="00756E36" w:rsidRPr="00AE2958" w:rsidRDefault="00756E36" w:rsidP="00681962">
            <w:pPr>
              <w:pStyle w:val="TableParagraph"/>
              <w:spacing w:before="37"/>
              <w:ind w:left="54" w:right="103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Летние каникулы-      27 мая 2024 -  31 августа 2024;</w:t>
            </w:r>
          </w:p>
          <w:p w:rsidR="00756E36" w:rsidRPr="00AE2958" w:rsidRDefault="00756E36" w:rsidP="00681962">
            <w:pPr>
              <w:pStyle w:val="TableParagraph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AE2958">
              <w:rPr>
                <w:sz w:val="28"/>
                <w:szCs w:val="28"/>
                <w:lang w:val="ru-RU"/>
              </w:rPr>
              <w:t>Дополнительные каникулы для первоклассников -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10.02.2024 -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18.02.2024 (9 дней).</w:t>
            </w:r>
          </w:p>
        </w:tc>
      </w:tr>
      <w:tr w:rsidR="00756E36" w:rsidRPr="00AE2958" w:rsidTr="00756E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" w:type="dxa"/>
          <w:trHeight w:val="849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6E36" w:rsidRPr="00AE2958" w:rsidRDefault="00756E36" w:rsidP="006819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9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thinThickMediumGap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756E36" w:rsidRPr="00AE2958" w:rsidRDefault="00756E36" w:rsidP="0068196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E29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</w:t>
            </w:r>
            <w:r w:rsidR="00AE2958" w:rsidRPr="00AE2958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4</w:t>
            </w:r>
            <w:r w:rsidRPr="00AE29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мая</w:t>
            </w:r>
            <w:proofErr w:type="spellEnd"/>
          </w:p>
        </w:tc>
      </w:tr>
    </w:tbl>
    <w:p w:rsidR="00756E36" w:rsidRPr="00AE2958" w:rsidRDefault="00756E36" w:rsidP="00756E36">
      <w:pPr>
        <w:rPr>
          <w:rFonts w:ascii="Times New Roman" w:hAnsi="Times New Roman" w:cs="Times New Roman"/>
          <w:sz w:val="28"/>
          <w:szCs w:val="28"/>
        </w:rPr>
        <w:sectPr w:rsidR="00756E36" w:rsidRPr="00AE2958" w:rsidSect="00756E36">
          <w:pgSz w:w="11910" w:h="16840"/>
          <w:pgMar w:top="840" w:right="711" w:bottom="568" w:left="709" w:header="0" w:footer="884" w:gutter="0"/>
          <w:cols w:space="720"/>
        </w:sectPr>
      </w:pPr>
    </w:p>
    <w:p w:rsidR="00F33C89" w:rsidRPr="003D73BC" w:rsidRDefault="00756E36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В </w:t>
      </w:r>
      <w:r w:rsidR="00F33C89" w:rsidRPr="003D73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Уставом и лицензионными требованиями, школа-интернат (далее ОУ) осуществляет образовательную деятельность по:</w:t>
      </w:r>
    </w:p>
    <w:p w:rsidR="00F33C89" w:rsidRPr="003D73B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3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Адаптированным основным общеобразовательным программам начального общего образования для обучающихся с умственной отсталостью. </w:t>
      </w:r>
    </w:p>
    <w:p w:rsidR="00F33C89" w:rsidRPr="003D73B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3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Адаптированным основным общеобразовательным программам основного общего образования для обучающихся с умственной отсталость.</w:t>
      </w:r>
    </w:p>
    <w:p w:rsidR="00F33C89" w:rsidRPr="003D73B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D73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Программам профессионального обучения адаптированных для обучающихся с </w:t>
      </w:r>
      <w:r w:rsidRPr="003D73B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умственной отсталостью.</w:t>
      </w:r>
    </w:p>
    <w:p w:rsidR="00F33C89" w:rsidRPr="003D73BC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73B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Программе дополнительного образования.</w:t>
      </w:r>
    </w:p>
    <w:p w:rsidR="00F33C89" w:rsidRPr="003D73BC" w:rsidRDefault="00F33C89" w:rsidP="00F33C89">
      <w:pPr>
        <w:pStyle w:val="af3"/>
        <w:numPr>
          <w:ilvl w:val="0"/>
          <w:numId w:val="4"/>
        </w:numPr>
        <w:tabs>
          <w:tab w:val="left" w:pos="567"/>
        </w:tabs>
        <w:spacing w:before="20"/>
        <w:jc w:val="both"/>
        <w:rPr>
          <w:rStyle w:val="Zag11"/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</w:rPr>
        <w:t xml:space="preserve">С сентября 2017 года основным направлением педагогического коллектива школы-интерната является реализация ФГОС образования обучающихся с умственной отсталостью (интеллектуальными нарушениями). </w:t>
      </w:r>
      <w:r w:rsidRPr="003D73BC">
        <w:rPr>
          <w:rStyle w:val="Zag11"/>
          <w:rFonts w:ascii="Times New Roman" w:eastAsia="@Arial Unicode MS" w:hAnsi="Times New Roman" w:cs="Times New Roman"/>
          <w:sz w:val="28"/>
          <w:szCs w:val="28"/>
        </w:rPr>
        <w:t>В основу реализации основной образовательной программы школы положены личностно – ориентированный и системно –деятельностный подходы, направленные на воспитание и развитие личности ребенка с ограниченными возможностями здоровья с целью социализации и адаптации его в обществе. Обучение осуществляется с учётом возрастных, психологических и физиологических особенностей школьников с ОВЗ и предполагает реализацию индивидуальных образовательных траекторий и развитие интеллектуальных возможностей каждого обучающегося.</w:t>
      </w:r>
    </w:p>
    <w:p w:rsidR="00F33C89" w:rsidRPr="003D73BC" w:rsidRDefault="00F33C89" w:rsidP="003D73BC">
      <w:pPr>
        <w:pStyle w:val="af3"/>
        <w:numPr>
          <w:ilvl w:val="0"/>
          <w:numId w:val="4"/>
        </w:numPr>
        <w:tabs>
          <w:tab w:val="left" w:pos="567"/>
        </w:tabs>
        <w:spacing w:before="20"/>
        <w:rPr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</w:rPr>
        <w:t>На</w:t>
      </w:r>
      <w:r w:rsidRPr="003D73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начало</w:t>
      </w:r>
      <w:r w:rsidRPr="003D73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2023</w:t>
      </w:r>
      <w:r w:rsidRPr="003D73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года</w:t>
      </w:r>
      <w:r w:rsidRPr="003D73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в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школе</w:t>
      </w:r>
      <w:r w:rsidR="003D73BC">
        <w:rPr>
          <w:rFonts w:ascii="Times New Roman" w:hAnsi="Times New Roman" w:cs="Times New Roman"/>
          <w:sz w:val="28"/>
          <w:szCs w:val="28"/>
        </w:rPr>
        <w:t>-интернат</w:t>
      </w:r>
      <w:r w:rsidRPr="003D73B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обучалось</w:t>
      </w:r>
      <w:r w:rsidRPr="003D73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211</w:t>
      </w:r>
      <w:r w:rsidRPr="003D73B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человека,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на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конец</w:t>
      </w:r>
      <w:r w:rsidR="005E4CA4">
        <w:rPr>
          <w:rFonts w:ascii="Times New Roman" w:hAnsi="Times New Roman" w:cs="Times New Roman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- 224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человек. Для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реализации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задачи</w:t>
      </w:r>
      <w:r w:rsidRPr="003D73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по</w:t>
      </w:r>
      <w:r w:rsidRPr="003D73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обеспечению</w:t>
      </w:r>
      <w:r w:rsidRPr="003D73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гарантий</w:t>
      </w:r>
      <w:r w:rsidRPr="003D73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на</w:t>
      </w:r>
      <w:r w:rsidRPr="003D73B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получение</w:t>
      </w:r>
      <w:r w:rsidRPr="003D73B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общего</w:t>
      </w:r>
      <w:r w:rsidRPr="003D73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образования</w:t>
      </w:r>
      <w:r w:rsidRPr="003D73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в</w:t>
      </w:r>
      <w:r w:rsidRPr="003D73B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начальной</w:t>
      </w:r>
      <w:r w:rsidRPr="003D73B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школе</w:t>
      </w:r>
      <w:r w:rsidRPr="003D73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3D73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следующие</w:t>
      </w:r>
      <w:r w:rsidRPr="003D73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формы</w:t>
      </w:r>
      <w:r w:rsidRPr="003D73B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обучения</w:t>
      </w:r>
      <w:r w:rsidR="003D73BC">
        <w:rPr>
          <w:rFonts w:ascii="Times New Roman" w:hAnsi="Times New Roman" w:cs="Times New Roman"/>
          <w:sz w:val="28"/>
          <w:szCs w:val="28"/>
        </w:rPr>
        <w:t xml:space="preserve"> </w:t>
      </w:r>
      <w:r w:rsidRPr="003D73BC">
        <w:rPr>
          <w:rFonts w:ascii="Times New Roman" w:hAnsi="Times New Roman" w:cs="Times New Roman"/>
          <w:sz w:val="28"/>
          <w:szCs w:val="28"/>
        </w:rPr>
        <w:t>- очная–</w:t>
      </w:r>
      <w:r w:rsidRPr="003D73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D73BC">
        <w:rPr>
          <w:rFonts w:ascii="Times New Roman" w:hAnsi="Times New Roman" w:cs="Times New Roman"/>
          <w:sz w:val="28"/>
          <w:szCs w:val="28"/>
        </w:rPr>
        <w:t>200</w:t>
      </w:r>
      <w:r w:rsidRPr="003D73BC">
        <w:rPr>
          <w:rFonts w:ascii="Times New Roman" w:hAnsi="Times New Roman" w:cs="Times New Roman"/>
          <w:sz w:val="28"/>
          <w:szCs w:val="28"/>
        </w:rPr>
        <w:t xml:space="preserve"> челове</w:t>
      </w:r>
      <w:r w:rsidRPr="003D73BC">
        <w:rPr>
          <w:rFonts w:ascii="Times New Roman" w:hAnsi="Times New Roman" w:cs="Times New Roman"/>
          <w:spacing w:val="-3"/>
          <w:sz w:val="28"/>
          <w:szCs w:val="28"/>
        </w:rPr>
        <w:t xml:space="preserve">к </w:t>
      </w:r>
      <w:r w:rsidR="003D73BC">
        <w:rPr>
          <w:rFonts w:ascii="Times New Roman" w:hAnsi="Times New Roman" w:cs="Times New Roman"/>
          <w:sz w:val="28"/>
          <w:szCs w:val="28"/>
        </w:rPr>
        <w:t>(90%); надомное обучение- 24</w:t>
      </w:r>
      <w:r w:rsidRPr="003D73BC">
        <w:rPr>
          <w:rFonts w:ascii="Times New Roman" w:hAnsi="Times New Roman" w:cs="Times New Roman"/>
          <w:sz w:val="28"/>
          <w:szCs w:val="28"/>
        </w:rPr>
        <w:t xml:space="preserve"> человека (10%). </w:t>
      </w:r>
    </w:p>
    <w:p w:rsidR="00F33C89" w:rsidRPr="00755241" w:rsidRDefault="003D73BC" w:rsidP="003D73BC">
      <w:pPr>
        <w:pStyle w:val="af3"/>
        <w:numPr>
          <w:ilvl w:val="0"/>
          <w:numId w:val="4"/>
        </w:numPr>
        <w:tabs>
          <w:tab w:val="left" w:pos="567"/>
        </w:tabs>
        <w:spacing w:before="20"/>
        <w:rPr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F33C89" w:rsidRPr="00755241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Обучение осуществляется с учётом возрастных, психологических и физиологических особенностей школьников с ОВЗ и предполагает реализацию индивидуальных образовательных траекторий и развитие интеллектуальных возможностей каждого обучающегося. </w:t>
      </w:r>
      <w:r w:rsidR="00F33C89" w:rsidRPr="00755241">
        <w:rPr>
          <w:rFonts w:ascii="Times New Roman" w:hAnsi="Times New Roman" w:cs="Times New Roman"/>
          <w:sz w:val="28"/>
          <w:szCs w:val="28"/>
        </w:rPr>
        <w:t>На сегодняшний день по АООП, составленной в соответствии с требованиями ФГОС обучаются учащиеся 16 классов (1, 1И,</w:t>
      </w:r>
      <w:r w:rsidR="00755241" w:rsidRPr="00755241">
        <w:rPr>
          <w:rFonts w:ascii="Times New Roman" w:hAnsi="Times New Roman" w:cs="Times New Roman"/>
          <w:sz w:val="28"/>
          <w:szCs w:val="28"/>
        </w:rPr>
        <w:t xml:space="preserve"> 1И</w:t>
      </w:r>
      <w:r w:rsidR="00755241" w:rsidRPr="007552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55241" w:rsidRPr="00755241">
        <w:rPr>
          <w:rFonts w:ascii="Times New Roman" w:hAnsi="Times New Roman" w:cs="Times New Roman"/>
          <w:sz w:val="28"/>
          <w:szCs w:val="28"/>
        </w:rPr>
        <w:t>,</w:t>
      </w:r>
      <w:r w:rsidR="00F33C89" w:rsidRPr="00755241">
        <w:rPr>
          <w:rFonts w:ascii="Times New Roman" w:hAnsi="Times New Roman" w:cs="Times New Roman"/>
          <w:sz w:val="28"/>
          <w:szCs w:val="28"/>
        </w:rPr>
        <w:t xml:space="preserve"> 2, 2И, 3, 3И 4</w:t>
      </w:r>
      <w:r w:rsidR="00755241" w:rsidRPr="00755241">
        <w:rPr>
          <w:rFonts w:ascii="Times New Roman" w:hAnsi="Times New Roman" w:cs="Times New Roman"/>
          <w:sz w:val="28"/>
          <w:szCs w:val="28"/>
        </w:rPr>
        <w:t>, 4И</w:t>
      </w:r>
      <w:r w:rsidR="00F33C89" w:rsidRPr="00755241">
        <w:rPr>
          <w:rFonts w:ascii="Times New Roman" w:hAnsi="Times New Roman" w:cs="Times New Roman"/>
          <w:sz w:val="28"/>
          <w:szCs w:val="28"/>
        </w:rPr>
        <w:t>,</w:t>
      </w:r>
      <w:r w:rsidR="00755241" w:rsidRPr="00755241">
        <w:rPr>
          <w:rFonts w:ascii="Times New Roman" w:hAnsi="Times New Roman" w:cs="Times New Roman"/>
          <w:sz w:val="28"/>
          <w:szCs w:val="28"/>
        </w:rPr>
        <w:t xml:space="preserve"> 5а, 5б,</w:t>
      </w:r>
      <w:r w:rsidR="00F33C89" w:rsidRPr="00755241">
        <w:rPr>
          <w:rFonts w:ascii="Times New Roman" w:hAnsi="Times New Roman" w:cs="Times New Roman"/>
          <w:sz w:val="28"/>
          <w:szCs w:val="28"/>
        </w:rPr>
        <w:t xml:space="preserve"> </w:t>
      </w:r>
      <w:r w:rsidR="00755241" w:rsidRPr="00755241">
        <w:rPr>
          <w:rFonts w:ascii="Times New Roman" w:hAnsi="Times New Roman" w:cs="Times New Roman"/>
          <w:sz w:val="28"/>
          <w:szCs w:val="28"/>
        </w:rPr>
        <w:t>6</w:t>
      </w:r>
      <w:r w:rsidR="00F33C89" w:rsidRPr="00755241">
        <w:rPr>
          <w:rFonts w:ascii="Times New Roman" w:hAnsi="Times New Roman" w:cs="Times New Roman"/>
          <w:sz w:val="28"/>
          <w:szCs w:val="28"/>
        </w:rPr>
        <w:t xml:space="preserve"> И «А», </w:t>
      </w:r>
      <w:r w:rsidR="00755241" w:rsidRPr="00755241">
        <w:rPr>
          <w:rFonts w:ascii="Times New Roman" w:hAnsi="Times New Roman" w:cs="Times New Roman"/>
          <w:sz w:val="28"/>
          <w:szCs w:val="28"/>
        </w:rPr>
        <w:t>6И «Б»</w:t>
      </w:r>
      <w:r w:rsidR="00F33C89" w:rsidRPr="00755241">
        <w:rPr>
          <w:rFonts w:ascii="Times New Roman" w:hAnsi="Times New Roman" w:cs="Times New Roman"/>
          <w:sz w:val="28"/>
          <w:szCs w:val="28"/>
        </w:rPr>
        <w:t xml:space="preserve">, 6а, 6б, 7а, 7б, </w:t>
      </w:r>
      <w:r w:rsidR="00755241" w:rsidRPr="00755241">
        <w:rPr>
          <w:rFonts w:ascii="Times New Roman" w:hAnsi="Times New Roman" w:cs="Times New Roman"/>
          <w:sz w:val="28"/>
          <w:szCs w:val="28"/>
        </w:rPr>
        <w:t>8а, 8б, 8</w:t>
      </w:r>
      <w:r w:rsidR="00F33C89" w:rsidRPr="00755241">
        <w:rPr>
          <w:rFonts w:ascii="Times New Roman" w:hAnsi="Times New Roman" w:cs="Times New Roman"/>
          <w:sz w:val="28"/>
          <w:szCs w:val="28"/>
        </w:rPr>
        <w:t>И) – всего 1</w:t>
      </w:r>
      <w:r w:rsidR="00755241" w:rsidRPr="00755241">
        <w:rPr>
          <w:rFonts w:ascii="Times New Roman" w:hAnsi="Times New Roman" w:cs="Times New Roman"/>
          <w:sz w:val="28"/>
          <w:szCs w:val="28"/>
        </w:rPr>
        <w:t>8</w:t>
      </w:r>
      <w:r w:rsidR="00F33C89" w:rsidRPr="00755241">
        <w:rPr>
          <w:rFonts w:ascii="Times New Roman" w:hAnsi="Times New Roman" w:cs="Times New Roman"/>
          <w:sz w:val="28"/>
          <w:szCs w:val="28"/>
        </w:rPr>
        <w:t>8 человек.</w:t>
      </w:r>
    </w:p>
    <w:p w:rsidR="00F33C89" w:rsidRPr="00681962" w:rsidRDefault="00F33C89" w:rsidP="003D73BC">
      <w:pPr>
        <w:pStyle w:val="af3"/>
        <w:numPr>
          <w:ilvl w:val="0"/>
          <w:numId w:val="4"/>
        </w:numPr>
        <w:tabs>
          <w:tab w:val="left" w:pos="567"/>
        </w:tabs>
        <w:spacing w:before="20"/>
        <w:rPr>
          <w:rFonts w:ascii="Times New Roman" w:hAnsi="Times New Roman" w:cs="Times New Roman"/>
          <w:sz w:val="28"/>
          <w:szCs w:val="28"/>
        </w:rPr>
      </w:pPr>
      <w:r w:rsidRPr="00681962">
        <w:rPr>
          <w:rFonts w:ascii="Times New Roman" w:hAnsi="Times New Roman" w:cs="Times New Roman"/>
          <w:sz w:val="28"/>
          <w:szCs w:val="28"/>
        </w:rPr>
        <w:t>Учебный план устанавливает перечень учебных предметов, регламентирует организацию, содержание образовательной деятельности и определяет максимальный объем учебной нагрузки обучающихся, обеспечивает</w:t>
      </w:r>
      <w:r w:rsidRPr="0068196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достижение предметных, и личностных результатов.</w:t>
      </w:r>
      <w:r w:rsidRPr="00681962">
        <w:rPr>
          <w:rStyle w:val="a5"/>
          <w:sz w:val="28"/>
          <w:szCs w:val="28"/>
        </w:rPr>
        <w:t xml:space="preserve"> Объём учебной нагрузки </w:t>
      </w:r>
      <w:r w:rsidRPr="00681962">
        <w:rPr>
          <w:rFonts w:ascii="Times New Roman" w:hAnsi="Times New Roman" w:cs="Times New Roman"/>
          <w:sz w:val="28"/>
          <w:szCs w:val="28"/>
        </w:rPr>
        <w:t xml:space="preserve">для изучения каждого </w:t>
      </w:r>
      <w:r w:rsidRPr="00681962">
        <w:rPr>
          <w:rStyle w:val="a5"/>
          <w:sz w:val="28"/>
          <w:szCs w:val="28"/>
        </w:rPr>
        <w:t>предмета</w:t>
      </w:r>
      <w:r w:rsidRPr="00681962">
        <w:rPr>
          <w:rFonts w:ascii="Times New Roman" w:hAnsi="Times New Roman" w:cs="Times New Roman"/>
          <w:sz w:val="28"/>
          <w:szCs w:val="28"/>
        </w:rPr>
        <w:t xml:space="preserve"> соответствует количеству часов, предусмотренному:</w:t>
      </w:r>
    </w:p>
    <w:p w:rsidR="00F33C89" w:rsidRPr="00681962" w:rsidRDefault="00F33C89" w:rsidP="003D73BC">
      <w:pPr>
        <w:pStyle w:val="af3"/>
        <w:tabs>
          <w:tab w:val="left" w:pos="567"/>
        </w:tabs>
        <w:spacing w:before="20"/>
        <w:rPr>
          <w:rFonts w:ascii="Times New Roman" w:hAnsi="Times New Roman" w:cs="Times New Roman"/>
          <w:sz w:val="28"/>
          <w:szCs w:val="28"/>
        </w:rPr>
      </w:pPr>
      <w:r w:rsidRPr="00681962">
        <w:rPr>
          <w:rFonts w:ascii="Times New Roman" w:hAnsi="Times New Roman" w:cs="Times New Roman"/>
          <w:sz w:val="28"/>
          <w:szCs w:val="28"/>
        </w:rPr>
        <w:t>- для 1-</w:t>
      </w:r>
      <w:r w:rsidR="00681962" w:rsidRPr="00681962">
        <w:rPr>
          <w:rFonts w:ascii="Times New Roman" w:hAnsi="Times New Roman" w:cs="Times New Roman"/>
          <w:sz w:val="28"/>
          <w:szCs w:val="28"/>
        </w:rPr>
        <w:t>8</w:t>
      </w:r>
      <w:r w:rsidRPr="00681962">
        <w:rPr>
          <w:rFonts w:ascii="Times New Roman" w:hAnsi="Times New Roman" w:cs="Times New Roman"/>
          <w:sz w:val="28"/>
          <w:szCs w:val="28"/>
        </w:rPr>
        <w:t xml:space="preserve"> классов АООП, 1 вариант;</w:t>
      </w:r>
    </w:p>
    <w:p w:rsidR="00F33C89" w:rsidRPr="00681962" w:rsidRDefault="00F33C89" w:rsidP="003D73BC">
      <w:pPr>
        <w:pStyle w:val="af3"/>
        <w:tabs>
          <w:tab w:val="left" w:pos="567"/>
        </w:tabs>
        <w:spacing w:before="20"/>
        <w:rPr>
          <w:rFonts w:ascii="Times New Roman" w:hAnsi="Times New Roman" w:cs="Times New Roman"/>
          <w:sz w:val="28"/>
          <w:szCs w:val="28"/>
        </w:rPr>
      </w:pPr>
      <w:r w:rsidRPr="00681962">
        <w:rPr>
          <w:rFonts w:ascii="Times New Roman" w:hAnsi="Times New Roman" w:cs="Times New Roman"/>
          <w:sz w:val="28"/>
          <w:szCs w:val="28"/>
        </w:rPr>
        <w:t>- для 1И</w:t>
      </w:r>
      <w:r w:rsidR="00681962" w:rsidRPr="00681962">
        <w:rPr>
          <w:rFonts w:ascii="Times New Roman" w:hAnsi="Times New Roman" w:cs="Times New Roman"/>
          <w:sz w:val="28"/>
          <w:szCs w:val="28"/>
        </w:rPr>
        <w:t>, 1И</w:t>
      </w:r>
      <w:r w:rsidR="00681962" w:rsidRPr="0068196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81962" w:rsidRPr="00681962">
        <w:rPr>
          <w:rFonts w:ascii="Times New Roman" w:hAnsi="Times New Roman" w:cs="Times New Roman"/>
          <w:sz w:val="28"/>
          <w:szCs w:val="28"/>
        </w:rPr>
        <w:t>, 2</w:t>
      </w:r>
      <w:r w:rsidRPr="00681962">
        <w:rPr>
          <w:rFonts w:ascii="Times New Roman" w:hAnsi="Times New Roman" w:cs="Times New Roman"/>
          <w:sz w:val="28"/>
          <w:szCs w:val="28"/>
        </w:rPr>
        <w:t>И, 3И,</w:t>
      </w:r>
      <w:r w:rsidR="00681962" w:rsidRPr="00681962">
        <w:rPr>
          <w:rFonts w:ascii="Times New Roman" w:hAnsi="Times New Roman" w:cs="Times New Roman"/>
          <w:sz w:val="28"/>
          <w:szCs w:val="28"/>
        </w:rPr>
        <w:t>4И,</w:t>
      </w:r>
      <w:r w:rsidRPr="00681962">
        <w:rPr>
          <w:rFonts w:ascii="Times New Roman" w:hAnsi="Times New Roman" w:cs="Times New Roman"/>
          <w:sz w:val="28"/>
          <w:szCs w:val="28"/>
        </w:rPr>
        <w:t xml:space="preserve"> </w:t>
      </w:r>
      <w:r w:rsidR="00681962" w:rsidRPr="00681962">
        <w:rPr>
          <w:rFonts w:ascii="Times New Roman" w:hAnsi="Times New Roman" w:cs="Times New Roman"/>
          <w:sz w:val="28"/>
          <w:szCs w:val="28"/>
        </w:rPr>
        <w:t>6</w:t>
      </w:r>
      <w:r w:rsidRPr="00681962">
        <w:rPr>
          <w:rFonts w:ascii="Times New Roman" w:hAnsi="Times New Roman" w:cs="Times New Roman"/>
          <w:sz w:val="28"/>
          <w:szCs w:val="28"/>
        </w:rPr>
        <w:t xml:space="preserve">ИА, </w:t>
      </w:r>
      <w:r w:rsidR="00681962" w:rsidRPr="00681962">
        <w:rPr>
          <w:rFonts w:ascii="Times New Roman" w:hAnsi="Times New Roman" w:cs="Times New Roman"/>
          <w:sz w:val="28"/>
          <w:szCs w:val="28"/>
        </w:rPr>
        <w:t>6</w:t>
      </w:r>
      <w:r w:rsidRPr="00681962">
        <w:rPr>
          <w:rFonts w:ascii="Times New Roman" w:hAnsi="Times New Roman" w:cs="Times New Roman"/>
          <w:sz w:val="28"/>
          <w:szCs w:val="28"/>
        </w:rPr>
        <w:t xml:space="preserve">ИБ, </w:t>
      </w:r>
      <w:r w:rsidR="00681962" w:rsidRPr="00681962">
        <w:rPr>
          <w:rFonts w:ascii="Times New Roman" w:hAnsi="Times New Roman" w:cs="Times New Roman"/>
          <w:sz w:val="28"/>
          <w:szCs w:val="28"/>
        </w:rPr>
        <w:t>8</w:t>
      </w:r>
      <w:r w:rsidRPr="00681962">
        <w:rPr>
          <w:rFonts w:ascii="Times New Roman" w:hAnsi="Times New Roman" w:cs="Times New Roman"/>
          <w:sz w:val="28"/>
          <w:szCs w:val="28"/>
        </w:rPr>
        <w:t>И</w:t>
      </w:r>
      <w:r w:rsidR="00681962" w:rsidRPr="00681962">
        <w:rPr>
          <w:rFonts w:ascii="Times New Roman" w:hAnsi="Times New Roman" w:cs="Times New Roman"/>
          <w:sz w:val="28"/>
          <w:szCs w:val="28"/>
        </w:rPr>
        <w:t>, 9И</w:t>
      </w:r>
      <w:r w:rsidRPr="00681962">
        <w:rPr>
          <w:rFonts w:ascii="Times New Roman" w:hAnsi="Times New Roman" w:cs="Times New Roman"/>
          <w:sz w:val="28"/>
          <w:szCs w:val="28"/>
        </w:rPr>
        <w:t xml:space="preserve"> класса АООП, 2 вариант;</w:t>
      </w:r>
    </w:p>
    <w:p w:rsidR="00F33C89" w:rsidRPr="00681962" w:rsidRDefault="00F33C89" w:rsidP="003D73BC">
      <w:pPr>
        <w:pStyle w:val="af3"/>
        <w:tabs>
          <w:tab w:val="left" w:pos="567"/>
        </w:tabs>
        <w:spacing w:before="20"/>
        <w:rPr>
          <w:rFonts w:ascii="Times New Roman" w:hAnsi="Times New Roman" w:cs="Times New Roman"/>
          <w:sz w:val="28"/>
          <w:szCs w:val="28"/>
        </w:rPr>
      </w:pPr>
      <w:r w:rsidRPr="006819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73BC" w:rsidRPr="00681962">
        <w:rPr>
          <w:rFonts w:ascii="Times New Roman" w:hAnsi="Times New Roman" w:cs="Times New Roman"/>
          <w:sz w:val="28"/>
          <w:szCs w:val="28"/>
        </w:rPr>
        <w:t xml:space="preserve"> </w:t>
      </w:r>
      <w:r w:rsidRPr="00681962">
        <w:rPr>
          <w:rFonts w:ascii="Times New Roman" w:hAnsi="Times New Roman" w:cs="Times New Roman"/>
          <w:sz w:val="28"/>
          <w:szCs w:val="28"/>
        </w:rPr>
        <w:t xml:space="preserve">для 9 классов базисным учебным планом специальных (коррекционных) образовательных учреждений </w:t>
      </w:r>
      <w:r w:rsidRPr="0068196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81962">
        <w:rPr>
          <w:rFonts w:ascii="Times New Roman" w:hAnsi="Times New Roman" w:cs="Times New Roman"/>
          <w:sz w:val="28"/>
          <w:szCs w:val="28"/>
        </w:rPr>
        <w:t xml:space="preserve"> вида, 2002г. (1 вариант).</w:t>
      </w:r>
    </w:p>
    <w:p w:rsidR="00F33C89" w:rsidRPr="003D73BC" w:rsidRDefault="003D73BC" w:rsidP="00F33C89">
      <w:pPr>
        <w:pStyle w:val="af3"/>
        <w:numPr>
          <w:ilvl w:val="0"/>
          <w:numId w:val="4"/>
        </w:numPr>
        <w:tabs>
          <w:tab w:val="left" w:pos="567"/>
        </w:tabs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89" w:rsidRPr="003D73BC">
        <w:rPr>
          <w:rFonts w:ascii="Times New Roman" w:hAnsi="Times New Roman" w:cs="Times New Roman"/>
          <w:sz w:val="28"/>
          <w:szCs w:val="28"/>
        </w:rPr>
        <w:t>АООП образования обучающихся с легкой умственной отсталостью (1 вариант) создана с учетом их особых образовательных потребностей. АООП включает обязательную часть и часть, формируемую участниками образовательного процесса. Обязательная часть АООП для обучающихся с легкой умственной от</w:t>
      </w:r>
      <w:r w:rsidR="00F33C89" w:rsidRPr="003D73BC">
        <w:rPr>
          <w:rFonts w:ascii="Times New Roman" w:hAnsi="Times New Roman" w:cs="Times New Roman"/>
          <w:sz w:val="28"/>
          <w:szCs w:val="28"/>
        </w:rPr>
        <w:softHyphen/>
        <w:t>сталостью (интеллектуальными нарушениями) составляет не менее 70%, а часть, формируемая участниками образовательных отношений, не более 30% от общего объема АООП.</w:t>
      </w:r>
    </w:p>
    <w:p w:rsidR="00F33C89" w:rsidRPr="003D73BC" w:rsidRDefault="00F33C89" w:rsidP="003D7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</w:rPr>
        <w:t>Срок реализации АООП составляет 9 лет</w:t>
      </w:r>
    </w:p>
    <w:p w:rsidR="00F33C89" w:rsidRPr="003D73BC" w:rsidRDefault="00F33C89" w:rsidP="003D7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</w:rPr>
        <w:t>В реализации АООП два этапа:</w:t>
      </w:r>
    </w:p>
    <w:p w:rsidR="00F33C89" w:rsidRPr="003D73BC" w:rsidRDefault="00F33C89" w:rsidP="003D7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73BC">
        <w:rPr>
          <w:rFonts w:ascii="Times New Roman" w:hAnsi="Times New Roman" w:cs="Times New Roman"/>
          <w:sz w:val="28"/>
          <w:szCs w:val="28"/>
        </w:rPr>
        <w:t xml:space="preserve"> этап ― 1-4 классы;</w:t>
      </w:r>
    </w:p>
    <w:p w:rsidR="00F33C89" w:rsidRPr="003D73BC" w:rsidRDefault="00F33C89" w:rsidP="003D7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D73BC">
        <w:rPr>
          <w:rFonts w:ascii="Times New Roman" w:hAnsi="Times New Roman" w:cs="Times New Roman"/>
          <w:sz w:val="28"/>
          <w:szCs w:val="28"/>
        </w:rPr>
        <w:t xml:space="preserve"> этап ― 5-</w:t>
      </w:r>
      <w:r w:rsidR="00681962">
        <w:rPr>
          <w:rFonts w:ascii="Times New Roman" w:hAnsi="Times New Roman" w:cs="Times New Roman"/>
          <w:sz w:val="28"/>
          <w:szCs w:val="28"/>
        </w:rPr>
        <w:t>8</w:t>
      </w:r>
      <w:r w:rsidRPr="003D73BC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F33C89" w:rsidRPr="003D73BC" w:rsidRDefault="00F33C89" w:rsidP="003D73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D73BC">
        <w:rPr>
          <w:rFonts w:ascii="Times New Roman" w:hAnsi="Times New Roman" w:cs="Times New Roman"/>
          <w:sz w:val="28"/>
          <w:szCs w:val="28"/>
        </w:rPr>
        <w:t xml:space="preserve"> этап ― 9 классы; </w:t>
      </w:r>
    </w:p>
    <w:p w:rsidR="00F33C89" w:rsidRPr="003D73BC" w:rsidRDefault="00F33C89" w:rsidP="00F33C8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i/>
          <w:sz w:val="28"/>
          <w:szCs w:val="28"/>
        </w:rPr>
        <w:t>I этап</w:t>
      </w:r>
      <w:r w:rsidRPr="003D73BC">
        <w:rPr>
          <w:rFonts w:ascii="Times New Roman" w:hAnsi="Times New Roman" w:cs="Times New Roman"/>
          <w:sz w:val="28"/>
          <w:szCs w:val="28"/>
        </w:rPr>
        <w:t xml:space="preserve"> направлен на расширение, углубление и систематизацию знаний и умений обучающихся в обязательных предметных областях, овладение некоторыми навыками адаптации в динамично изменяющемся и развивающемся мире. </w:t>
      </w:r>
    </w:p>
    <w:p w:rsidR="00F33C89" w:rsidRPr="003D73BC" w:rsidRDefault="00F33C89" w:rsidP="00F33C8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3BC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D73BC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Pr="003D73BC">
        <w:rPr>
          <w:rFonts w:ascii="Times New Roman" w:hAnsi="Times New Roman" w:cs="Times New Roman"/>
          <w:sz w:val="28"/>
          <w:szCs w:val="28"/>
        </w:rPr>
        <w:t xml:space="preserve"> реализации АООП решаются задачи, связанные с углубленной трудовой подготовкой и социализацией обучающихся с умственной отсталостью (интеллектуальными нарушениями), которые необходимы для их самостоятельной жизнедеятельности в социальной среде.</w:t>
      </w:r>
    </w:p>
    <w:p w:rsidR="00F33C89" w:rsidRPr="003D73BC" w:rsidRDefault="00F33C89" w:rsidP="00F33C8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C89" w:rsidRPr="003D73BC" w:rsidRDefault="00F33C89" w:rsidP="00F33C89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3D73BC">
        <w:rPr>
          <w:sz w:val="28"/>
          <w:szCs w:val="28"/>
        </w:rPr>
        <w:t xml:space="preserve">АООП для </w:t>
      </w:r>
      <w:r w:rsidR="00AE2958" w:rsidRPr="003D73BC">
        <w:rPr>
          <w:sz w:val="28"/>
          <w:szCs w:val="28"/>
        </w:rPr>
        <w:t>обучающихся</w:t>
      </w:r>
      <w:r w:rsidRPr="003D73BC">
        <w:rPr>
          <w:sz w:val="28"/>
          <w:szCs w:val="28"/>
        </w:rPr>
        <w:t xml:space="preserve"> </w:t>
      </w:r>
      <w:r w:rsidRPr="003D73BC">
        <w:rPr>
          <w:bCs/>
          <w:sz w:val="28"/>
          <w:szCs w:val="28"/>
        </w:rPr>
        <w:t xml:space="preserve">с умеренной, тяжелой, глубокой умственной отсталостью, </w:t>
      </w:r>
      <w:r w:rsidRPr="003D73BC">
        <w:rPr>
          <w:sz w:val="28"/>
          <w:szCs w:val="28"/>
        </w:rPr>
        <w:t xml:space="preserve">с ТМНР (2 вариант) реализуется с сентября 2017 года. Особые образовательные потребности этой категории детей диктуют необходимость разработки специальной индивидуальной программы развития (СИПР) для их обучения и воспитания. </w:t>
      </w:r>
    </w:p>
    <w:p w:rsidR="00F33C89" w:rsidRPr="003D73BC" w:rsidRDefault="00F33C89" w:rsidP="00F33C89">
      <w:pPr>
        <w:pStyle w:val="af2"/>
        <w:ind w:firstLine="708"/>
        <w:jc w:val="both"/>
        <w:rPr>
          <w:sz w:val="28"/>
          <w:szCs w:val="28"/>
        </w:rPr>
      </w:pPr>
      <w:r w:rsidRPr="003D73BC">
        <w:rPr>
          <w:sz w:val="28"/>
          <w:szCs w:val="28"/>
        </w:rPr>
        <w:t xml:space="preserve">Членами МС школы-интерната было разработано Положение по составлению СИПР.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F33C89" w:rsidRPr="005E4CA4" w:rsidRDefault="00F33C89" w:rsidP="00F33C89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5E4CA4">
        <w:rPr>
          <w:sz w:val="28"/>
          <w:szCs w:val="28"/>
        </w:rPr>
        <w:t>Рабочие программы для 5 – 9х классов составлены на основе программ, допущенных Министерством образования и науки Российской Федерации:</w:t>
      </w:r>
    </w:p>
    <w:p w:rsidR="00F33C89" w:rsidRPr="005E4CA4" w:rsidRDefault="00F33C89" w:rsidP="00F33C89">
      <w:pPr>
        <w:pStyle w:val="af2"/>
        <w:ind w:left="720"/>
        <w:jc w:val="both"/>
        <w:rPr>
          <w:sz w:val="28"/>
          <w:szCs w:val="28"/>
        </w:rPr>
      </w:pPr>
      <w:r w:rsidRPr="005E4CA4">
        <w:rPr>
          <w:sz w:val="28"/>
          <w:szCs w:val="28"/>
        </w:rPr>
        <w:lastRenderedPageBreak/>
        <w:t xml:space="preserve">- Программ, специальных (коррекционных) общеобразовательных учреждений </w:t>
      </w:r>
      <w:r w:rsidRPr="005E4CA4">
        <w:rPr>
          <w:sz w:val="28"/>
          <w:szCs w:val="28"/>
          <w:lang w:val="en-US"/>
        </w:rPr>
        <w:t>VIII</w:t>
      </w:r>
      <w:r w:rsidRPr="005E4CA4">
        <w:rPr>
          <w:sz w:val="28"/>
          <w:szCs w:val="28"/>
        </w:rPr>
        <w:t xml:space="preserve"> вида. Подготовительный, 1-4 класс / под редакцией </w:t>
      </w:r>
      <w:proofErr w:type="spellStart"/>
      <w:r w:rsidRPr="005E4CA4">
        <w:rPr>
          <w:sz w:val="28"/>
          <w:szCs w:val="28"/>
        </w:rPr>
        <w:t>В.В.Воронковой</w:t>
      </w:r>
      <w:proofErr w:type="spellEnd"/>
      <w:r w:rsidRPr="005E4CA4">
        <w:rPr>
          <w:sz w:val="28"/>
          <w:szCs w:val="28"/>
        </w:rPr>
        <w:t xml:space="preserve"> – М: Просвещение, 2013г.;</w:t>
      </w:r>
    </w:p>
    <w:p w:rsidR="00F33C89" w:rsidRPr="005E4CA4" w:rsidRDefault="00F33C89" w:rsidP="00F33C89">
      <w:pPr>
        <w:ind w:left="993" w:right="284"/>
        <w:jc w:val="both"/>
        <w:rPr>
          <w:rFonts w:ascii="Times New Roman" w:hAnsi="Times New Roman" w:cs="Times New Roman"/>
          <w:sz w:val="28"/>
          <w:szCs w:val="28"/>
        </w:rPr>
      </w:pPr>
      <w:r w:rsidRPr="005E4CA4">
        <w:rPr>
          <w:rFonts w:ascii="Times New Roman" w:hAnsi="Times New Roman" w:cs="Times New Roman"/>
          <w:sz w:val="28"/>
          <w:szCs w:val="28"/>
        </w:rPr>
        <w:t xml:space="preserve">- Программ, специальных (коррекционных) общеобразовательных учреждений </w:t>
      </w:r>
      <w:r w:rsidRPr="005E4CA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E4CA4">
        <w:rPr>
          <w:rFonts w:ascii="Times New Roman" w:hAnsi="Times New Roman" w:cs="Times New Roman"/>
          <w:sz w:val="28"/>
          <w:szCs w:val="28"/>
        </w:rPr>
        <w:t xml:space="preserve"> вида. 5-9 классы в двух сборниках / под редакцией В. В. Воронковой – М: </w:t>
      </w:r>
      <w:proofErr w:type="spellStart"/>
      <w:r w:rsidRPr="005E4CA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E4CA4">
        <w:rPr>
          <w:rFonts w:ascii="Times New Roman" w:hAnsi="Times New Roman" w:cs="Times New Roman"/>
          <w:sz w:val="28"/>
          <w:szCs w:val="28"/>
        </w:rPr>
        <w:t>, 2012г.</w:t>
      </w:r>
    </w:p>
    <w:p w:rsidR="00F33C89" w:rsidRPr="005E4CA4" w:rsidRDefault="00F33C89" w:rsidP="00F33C8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5E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учебного плана, формируемая участниками образовательных отношений,</w:t>
      </w: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 особых (специфических) образовательных потребностей, характерных для данной группы обучающихся. Время, отводимое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отсутствует), во 2 - 4 классах 3 часа, в 5-6 классах – 2 часа и используется на увеличение учебных часов, отводимых на изучение отдельных учебных предметов обязательной части, на введение отдельных учебных курсов, обеспечивающих приобретение дополнительных знаний, умений и навыков в связи с актуальными запросами общества. Данные часы в 2-7 классах распределены следующим образом:</w:t>
      </w:r>
    </w:p>
    <w:p w:rsidR="00F33C89" w:rsidRPr="005E4CA4" w:rsidRDefault="00F33C89" w:rsidP="00F33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- 1 час на увеличение учебных часов, отводимых на изучение предметной области «Язык и речевая практика»;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«Веселый язычок», «Веселая грамматика»   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одним из основных предметов обучения в специальной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коррекционной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. Знания, умения и навыки, приобретённые учащимися на уроках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русского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языка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развития речи, играют огромную роль в деле подготовки детей к практической деятельности в жизни и вместе с этим способствуют более успешному усвоению других предметов школьного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курса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3C89" w:rsidRPr="005E4CA4" w:rsidRDefault="00F33C89" w:rsidP="00F33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- «Финансовая грамотность», у</w:t>
      </w:r>
      <w:r w:rsidRPr="005E4CA4">
        <w:rPr>
          <w:rFonts w:ascii="Times New Roman" w:hAnsi="Times New Roman" w:cs="Times New Roman"/>
          <w:sz w:val="28"/>
          <w:szCs w:val="28"/>
        </w:rPr>
        <w:t>мение прогнозировать свои финансовые расходы, планировать семейный и личный бюджет, пользоваться современными банковскими продуктами для физических лиц и многое другое является необходимым для выпускников с умственной отсталостью в современном обществе. В связи с этим, формирования финансовой грамотности представляет особую значимость для социализации подростков с умственной отсталостью, которым после окончания школы предстоит вступать в экономические отношения, как в бытовой, так и в профессиональной сфере.</w:t>
      </w:r>
    </w:p>
    <w:p w:rsidR="00F33C89" w:rsidRPr="005E4CA4" w:rsidRDefault="00F33C89" w:rsidP="00F33C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Коррекционный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курс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основам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безопасности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жизнедеятельности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(ОБЖ) направлен на формирование у обучающихся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психолого-педагогической поддержки сознательного и ответственного отношения к собственному здоровью, личной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безопасности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5E4C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безопасности</w:t>
      </w:r>
      <w:r w:rsidRPr="005E4CA4">
        <w:rPr>
          <w:rFonts w:ascii="Times New Roman" w:hAnsi="Times New Roman" w:cs="Times New Roman"/>
          <w:sz w:val="28"/>
          <w:szCs w:val="28"/>
          <w:shd w:val="clear" w:color="auto" w:fill="FFFFFF"/>
        </w:rPr>
        <w:t> окружающих, приобретение ими навыков сохранять жизнь и здоровье в повседневной жизни, в неблагоприятных и опасных условиях, в чрезвычайных ситуациях природного и техногенного характера, умения оказывать само- и взаимопомощь.</w:t>
      </w:r>
    </w:p>
    <w:p w:rsidR="00F33C89" w:rsidRPr="00AE2958" w:rsidRDefault="00F33C89" w:rsidP="00F33C8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часть, формируемую участниками образовательных отношений, входит внеурочная деятельность.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по направлениям внеурочной деятельности является неотъемлемой частью образовательного процесса.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логопедическими и психокоррекционными занятиями.  На реализацию коррекционно-развивающей области отводится до 6 часов в неделю от общего количества часов, предусмотренных на внеурочную деятельность. 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«Развитие психических и сенсорных процессов» особое внимание обращено на коррекцию имеющихся у отдельных учащихся специфических нарушений, на коррекцию всей личности в целом. Группы для занятий формируются на основе обследования </w:t>
      </w:r>
      <w:proofErr w:type="spellStart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школы-интерната. Занятия направлены на совершенствование сенсомоторных функций нервной системы и формирование положительной учебной мотивации.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«Логопедические занятия» проводятся как индивидуально, так и по группам. Группы комплектуются с учетом однородности речевых нарушений и направлены на: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звукопроизношения, уточнения артикуляции звуков;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фонематических представлений;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словарного запаса, обогащение активного словаря;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мышления, памяти, слухового и зрительного внимания;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связной речи;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пространственно-временных ориентировок;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мелкой моторики рук;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тактильных ощущений.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индивидуальные и групповые коррекционные занятия проводят учителя-логопеды и педагог-психолог.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 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:rsidR="00F33C89" w:rsidRPr="00FE7CD1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Другие направления внеурочной деятельности</w:t>
      </w: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 представлены: «Разговор а важном» -1ч., </w:t>
      </w:r>
      <w:r w:rsidR="005D2ED8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мир вокруг меня», «Азбука добра</w:t>
      </w:r>
      <w:r w:rsidR="00AE2958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Тропинка здоровья», </w:t>
      </w:r>
      <w:r w:rsidR="005D2ED8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«Волшебная кисточка», </w:t>
      </w: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«Умелые ручки», </w:t>
      </w:r>
    </w:p>
    <w:p w:rsidR="00F33C89" w:rsidRPr="00FE7CD1" w:rsidRDefault="00F33C89" w:rsidP="00F33C8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hAnsi="Times New Roman" w:cs="Times New Roman"/>
          <w:b/>
          <w:sz w:val="28"/>
          <w:szCs w:val="28"/>
        </w:rPr>
        <w:tab/>
      </w:r>
      <w:r w:rsidR="005D2ED8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5-8</w:t>
      </w: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другие направления внеурочной деятельности представлены следующими курсами: «Разговор о важном», </w:t>
      </w:r>
      <w:r w:rsidR="005D2ED8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«Билет в будущее», </w:t>
      </w:r>
      <w:r w:rsidR="00DE02F2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калейдоскоп», «Азбука безопасности»</w:t>
      </w:r>
      <w:r w:rsidR="00FE7CD1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«Эколог и </w:t>
      </w:r>
      <w:r w:rsidR="00FE7CD1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Я», «Взрослеем вместе», «Территория творчества». Дополнительное образование представлено музыкальным коррекционным театром</w:t>
      </w: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«Закулисье».</w:t>
      </w:r>
    </w:p>
    <w:p w:rsidR="00FE7CD1" w:rsidRPr="00FE7CD1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Внеурочный курс «Разговор о важном» направлен на</w:t>
      </w:r>
      <w:r w:rsidR="00FE7CD1"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информационно-просветительские знания патриотической, нравственной и экологической направленности.</w:t>
      </w:r>
    </w:p>
    <w:p w:rsidR="00FE7CD1" w:rsidRPr="00FE7CD1" w:rsidRDefault="00FE7CD1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«Билет в будущее» - направлен на удовлетворение профориентационных интересов и потребностей обучающихся.</w:t>
      </w:r>
    </w:p>
    <w:p w:rsidR="00F33C89" w:rsidRPr="00FE7CD1" w:rsidRDefault="00F33C89" w:rsidP="00AE295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89" w:rsidRPr="00FE7CD1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курса «Умелые ручки», «Волшебная кисточка», формируют у обучающихся интерес к разнообразным видам труда, расширяют культурный и эстетический кругозор детей, развивают: познавательные психические процессы (восприятие, память, воображение, мышление, речь); умственную деятельность (анализ, синтез, сравнение, классификация, обобщение); сенсомоторные процессы через формирование практических умений.</w:t>
      </w:r>
    </w:p>
    <w:p w:rsidR="00F33C89" w:rsidRPr="00FE7CD1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курса «Я и мир вокруг меня» направлен на 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человека, формирование осознанных представлений о нормах и правилах поведения в природе и привычек их соблюдения в своей жизнедеятельности, формирование экологически ценностных ориентации в деятельности детей, воспитание ответственного отношения к здоровью, природе, жизни.</w:t>
      </w:r>
    </w:p>
    <w:p w:rsidR="00F33C89" w:rsidRPr="00FE7CD1" w:rsidRDefault="00F33C89" w:rsidP="00F33C8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учебной и внеурочной деятельности определяется образовательным учреждением самостоятельно. Продолжительность перемены между урочной и внеурочной деятельностью составляет не менее 20 минут.</w:t>
      </w:r>
    </w:p>
    <w:p w:rsidR="00F33C89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для </w:t>
      </w:r>
      <w:r w:rsidR="00FE7CD1" w:rsidRPr="00AE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E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в соответствии с приказом МО РФ от 10.04.2002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</w:t>
      </w:r>
      <w:r w:rsidRPr="00AE29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вариант.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Инвариантная часть обеспечивает формирование личностных качеств обучающихся в соответствии с гуманистическими идеалами и культурными традициями, создает единое образовательное пространство, гарантирующее овладение обучающимися обязательным минимумом образования, обеспечивающим возможность освоения образовательных программ разных уровней и адаптацию в общество, включает функционально полный и в то же время минимизированный набор образовательных областей, направленных на образовательную и трудовую подготовку обучающихся по образовательным компонентам: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и развитие речи;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и развитие речи;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математика;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биология;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история Отечества;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география;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обществоведение;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изобразительное искусство;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пение и музыка;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физической культуре;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трудовой подготовке (швейное дело, штукатурно-малярное дело, подготовка младшего обслуживающего персонала).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инвариантную часть входят также коррекционные курсы, специально направленные на коррекцию социального развития детей: - социально бытовая ориентировка.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Вариативная часть, обеспечивает индивидуальный характер развития обучающихся с учетом их интеллектуальных и других нарушений, особенностей эмоционально-психического развития, интересов и склонностей. В учебном плане она представлена обязательными индивидуальными и групповыми коррекционными занятиями.</w:t>
      </w:r>
    </w:p>
    <w:p w:rsidR="00F33C89" w:rsidRPr="00AE2958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по профессиональному обучению</w:t>
      </w: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 учетом реализации следующих принципов: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социально-экономическую ситуацию и требования регионального и муниципального рынка труда;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профориентационной направленности профессионального обучения средствами профессиональной подготовки обучающихся с ограниченными возможностями здоровья в соответствии с их профессиональными интересами и психофизическими возможностями;</w:t>
      </w:r>
    </w:p>
    <w:p w:rsidR="00F33C89" w:rsidRPr="00AE2958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преемственности между </w:t>
      </w:r>
      <w:proofErr w:type="spellStart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профтрудовым</w:t>
      </w:r>
      <w:proofErr w:type="spellEnd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обучением и профессиональным обучением.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обучение направлено на приобретение обучающимися с умственной отсталостью (нарушением интеллекта) профессиональной компетенции, в том числе для работы с конкретным оборудованием, технологиями и иными профессиональными средствами, развитие мотивируемой потребности в получении востребованной профессии, в организации самозанятости на рынке труда, получение квалификационных разрядов по профессии рабочего без изменения уровня образования. Профессиональное обучение по специальностям «Швейное дело», «</w:t>
      </w:r>
      <w:proofErr w:type="spellStart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Штукатурно</w:t>
      </w:r>
      <w:proofErr w:type="spellEnd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малярное дело», «Подготовка младшего обслуживающего персонала» осуществляется по очной форме и завершается сдачей итогового экзамена по трудовому обучению (квалификационного экзамена).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экзамен по трудовому обучению (квалификационный экзамен) проводится для определения соответствия полученных знаний, умений и навыков по полученной специальности и установления учащимся, воспитанникам, прошедшим обучение. Производственное обучение и производственная практика проводится на базе школьных учебных мастерских. Обучающиеся, воспитанники могут продолжить обучение в </w:t>
      </w: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профессиональном учебных заведениях по следующим профессиональным профилям: «Швейное дело», «</w:t>
      </w:r>
      <w:r w:rsidR="00FE7CD1"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младшего обслуживающего персонала»,</w:t>
      </w: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«Штукатур-маляр».</w:t>
      </w:r>
    </w:p>
    <w:p w:rsidR="00F33C89" w:rsidRPr="00FE7CD1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33C89" w:rsidRPr="00AE2958" w:rsidRDefault="00F33C89" w:rsidP="00F33C89">
      <w:pPr>
        <w:tabs>
          <w:tab w:val="left" w:pos="4403"/>
        </w:tabs>
        <w:spacing w:before="100"/>
        <w:rPr>
          <w:rFonts w:ascii="Times New Roman" w:hAnsi="Times New Roman" w:cs="Times New Roman"/>
          <w:b/>
          <w:sz w:val="28"/>
          <w:szCs w:val="28"/>
        </w:rPr>
      </w:pPr>
      <w:r w:rsidRPr="00AE2958">
        <w:rPr>
          <w:rFonts w:ascii="Times New Roman" w:hAnsi="Times New Roman" w:cs="Times New Roman"/>
          <w:b/>
          <w:spacing w:val="12"/>
          <w:sz w:val="28"/>
          <w:szCs w:val="28"/>
        </w:rPr>
        <w:t>Сведения</w:t>
      </w:r>
      <w:r w:rsidRPr="00AE2958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AE2958">
        <w:rPr>
          <w:rFonts w:ascii="Times New Roman" w:hAnsi="Times New Roman" w:cs="Times New Roman"/>
          <w:b/>
          <w:sz w:val="28"/>
          <w:szCs w:val="28"/>
        </w:rPr>
        <w:t>о</w:t>
      </w:r>
      <w:r w:rsidRPr="00AE2958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AE2958">
        <w:rPr>
          <w:rFonts w:ascii="Times New Roman" w:hAnsi="Times New Roman" w:cs="Times New Roman"/>
          <w:b/>
          <w:spacing w:val="13"/>
          <w:sz w:val="28"/>
          <w:szCs w:val="28"/>
        </w:rPr>
        <w:t>контингенте.</w:t>
      </w:r>
    </w:p>
    <w:p w:rsidR="00F33C89" w:rsidRPr="00AE2958" w:rsidRDefault="00F33C89" w:rsidP="00F33C89">
      <w:pPr>
        <w:pStyle w:val="ab"/>
        <w:spacing w:before="1"/>
        <w:ind w:left="0" w:firstLine="708"/>
        <w:rPr>
          <w:b/>
          <w:sz w:val="28"/>
          <w:szCs w:val="28"/>
        </w:rPr>
      </w:pPr>
      <w:r w:rsidRPr="00AE2958">
        <w:rPr>
          <w:sz w:val="28"/>
          <w:szCs w:val="28"/>
        </w:rPr>
        <w:t>На</w:t>
      </w:r>
      <w:r w:rsidRPr="00AE2958">
        <w:rPr>
          <w:spacing w:val="-7"/>
          <w:sz w:val="28"/>
          <w:szCs w:val="28"/>
        </w:rPr>
        <w:t xml:space="preserve"> </w:t>
      </w:r>
      <w:r w:rsidR="00925395" w:rsidRPr="00AE2958">
        <w:rPr>
          <w:sz w:val="28"/>
          <w:szCs w:val="28"/>
        </w:rPr>
        <w:t>начало 2023</w:t>
      </w:r>
      <w:r w:rsidRPr="00AE2958">
        <w:rPr>
          <w:spacing w:val="-5"/>
          <w:sz w:val="28"/>
          <w:szCs w:val="28"/>
        </w:rPr>
        <w:t xml:space="preserve"> </w:t>
      </w:r>
      <w:r w:rsidRPr="00AE2958">
        <w:rPr>
          <w:sz w:val="28"/>
          <w:szCs w:val="28"/>
        </w:rPr>
        <w:t>года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в</w:t>
      </w:r>
      <w:r w:rsidRPr="00AE2958">
        <w:rPr>
          <w:spacing w:val="-5"/>
          <w:sz w:val="28"/>
          <w:szCs w:val="28"/>
        </w:rPr>
        <w:t xml:space="preserve"> </w:t>
      </w:r>
      <w:r w:rsidRPr="00AE2958">
        <w:rPr>
          <w:sz w:val="28"/>
          <w:szCs w:val="28"/>
        </w:rPr>
        <w:t>школе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наполняемость</w:t>
      </w:r>
      <w:r w:rsidRPr="00AE2958">
        <w:rPr>
          <w:spacing w:val="-3"/>
          <w:sz w:val="28"/>
          <w:szCs w:val="28"/>
        </w:rPr>
        <w:t xml:space="preserve"> </w:t>
      </w:r>
      <w:r w:rsidRPr="00AE2958">
        <w:rPr>
          <w:sz w:val="28"/>
          <w:szCs w:val="28"/>
        </w:rPr>
        <w:t>обучающихся</w:t>
      </w:r>
      <w:r w:rsidRPr="00AE2958">
        <w:rPr>
          <w:spacing w:val="-5"/>
          <w:sz w:val="28"/>
          <w:szCs w:val="28"/>
        </w:rPr>
        <w:t xml:space="preserve"> </w:t>
      </w:r>
      <w:r w:rsidRPr="00AE2958">
        <w:rPr>
          <w:sz w:val="28"/>
          <w:szCs w:val="28"/>
        </w:rPr>
        <w:t>составила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2</w:t>
      </w:r>
      <w:r w:rsidR="00E155AF" w:rsidRPr="00AE2958">
        <w:rPr>
          <w:sz w:val="28"/>
          <w:szCs w:val="28"/>
        </w:rPr>
        <w:t>11</w:t>
      </w:r>
      <w:r w:rsidRPr="00AE2958">
        <w:rPr>
          <w:spacing w:val="-4"/>
          <w:sz w:val="28"/>
          <w:szCs w:val="28"/>
        </w:rPr>
        <w:t xml:space="preserve"> </w:t>
      </w:r>
      <w:r w:rsidRPr="00AE2958">
        <w:rPr>
          <w:sz w:val="28"/>
          <w:szCs w:val="28"/>
        </w:rPr>
        <w:t>человек</w:t>
      </w:r>
      <w:r w:rsidRPr="00AE2958">
        <w:rPr>
          <w:b/>
          <w:sz w:val="28"/>
          <w:szCs w:val="28"/>
        </w:rPr>
        <w:t xml:space="preserve">. </w:t>
      </w:r>
      <w:r w:rsidRPr="00AE2958">
        <w:rPr>
          <w:sz w:val="28"/>
          <w:szCs w:val="28"/>
        </w:rPr>
        <w:t>Контингент</w:t>
      </w:r>
      <w:r w:rsidRPr="00AE2958">
        <w:rPr>
          <w:spacing w:val="-8"/>
          <w:sz w:val="28"/>
          <w:szCs w:val="28"/>
        </w:rPr>
        <w:t xml:space="preserve"> </w:t>
      </w:r>
      <w:proofErr w:type="gramStart"/>
      <w:r w:rsidRPr="00AE2958">
        <w:rPr>
          <w:sz w:val="28"/>
          <w:szCs w:val="28"/>
        </w:rPr>
        <w:t>обучающихся</w:t>
      </w:r>
      <w:proofErr w:type="gramEnd"/>
      <w:r w:rsidRPr="00AE2958">
        <w:rPr>
          <w:spacing w:val="-7"/>
          <w:sz w:val="28"/>
          <w:szCs w:val="28"/>
        </w:rPr>
        <w:t xml:space="preserve"> </w:t>
      </w:r>
      <w:r w:rsidRPr="00AE2958">
        <w:rPr>
          <w:sz w:val="28"/>
          <w:szCs w:val="28"/>
        </w:rPr>
        <w:t>в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течение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202</w:t>
      </w:r>
      <w:r w:rsidR="009E3591" w:rsidRPr="00AE2958">
        <w:rPr>
          <w:sz w:val="28"/>
          <w:szCs w:val="28"/>
        </w:rPr>
        <w:t>3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года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в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целом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сохранен,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о</w:t>
      </w:r>
      <w:r w:rsidRPr="00AE2958">
        <w:rPr>
          <w:spacing w:val="-7"/>
          <w:sz w:val="28"/>
          <w:szCs w:val="28"/>
        </w:rPr>
        <w:t xml:space="preserve"> </w:t>
      </w:r>
      <w:r w:rsidRPr="00AE2958">
        <w:rPr>
          <w:sz w:val="28"/>
          <w:szCs w:val="28"/>
        </w:rPr>
        <w:t>чем</w:t>
      </w:r>
      <w:r w:rsidRPr="00AE2958">
        <w:rPr>
          <w:spacing w:val="-8"/>
          <w:sz w:val="28"/>
          <w:szCs w:val="28"/>
        </w:rPr>
        <w:t xml:space="preserve"> </w:t>
      </w:r>
      <w:r w:rsidRPr="00AE2958">
        <w:rPr>
          <w:sz w:val="28"/>
          <w:szCs w:val="28"/>
        </w:rPr>
        <w:t>свидетельствуют</w:t>
      </w:r>
      <w:r w:rsidRPr="00AE2958">
        <w:rPr>
          <w:spacing w:val="-7"/>
          <w:sz w:val="28"/>
          <w:szCs w:val="28"/>
        </w:rPr>
        <w:t xml:space="preserve"> </w:t>
      </w:r>
      <w:r w:rsidRPr="00AE2958">
        <w:rPr>
          <w:sz w:val="28"/>
          <w:szCs w:val="28"/>
        </w:rPr>
        <w:t xml:space="preserve">данные </w:t>
      </w:r>
      <w:r w:rsidRPr="00AE2958">
        <w:rPr>
          <w:spacing w:val="-57"/>
          <w:sz w:val="28"/>
          <w:szCs w:val="28"/>
        </w:rPr>
        <w:t xml:space="preserve"> </w:t>
      </w:r>
      <w:r w:rsidRPr="00AE2958">
        <w:rPr>
          <w:sz w:val="28"/>
          <w:szCs w:val="28"/>
        </w:rPr>
        <w:t>таблицы №</w:t>
      </w:r>
      <w:r w:rsidRPr="00AE2958">
        <w:rPr>
          <w:spacing w:val="-2"/>
          <w:sz w:val="28"/>
          <w:szCs w:val="28"/>
        </w:rPr>
        <w:t xml:space="preserve"> </w:t>
      </w:r>
      <w:r w:rsidRPr="00AE2958">
        <w:rPr>
          <w:sz w:val="28"/>
          <w:szCs w:val="28"/>
        </w:rPr>
        <w:t>1.3</w:t>
      </w:r>
    </w:p>
    <w:p w:rsidR="00F33C89" w:rsidRPr="00AE2958" w:rsidRDefault="00F33C89" w:rsidP="00F33C89">
      <w:pPr>
        <w:pStyle w:val="ab"/>
        <w:rPr>
          <w:b/>
          <w:sz w:val="28"/>
          <w:szCs w:val="28"/>
        </w:rPr>
      </w:pPr>
      <w:r w:rsidRPr="00AE2958">
        <w:rPr>
          <w:b/>
          <w:sz w:val="28"/>
          <w:szCs w:val="28"/>
        </w:rPr>
        <w:t>Таблица</w:t>
      </w:r>
      <w:r w:rsidRPr="00AE2958">
        <w:rPr>
          <w:b/>
          <w:spacing w:val="-13"/>
          <w:sz w:val="28"/>
          <w:szCs w:val="28"/>
        </w:rPr>
        <w:t xml:space="preserve"> </w:t>
      </w:r>
      <w:r w:rsidRPr="00AE2958">
        <w:rPr>
          <w:b/>
          <w:sz w:val="28"/>
          <w:szCs w:val="28"/>
        </w:rPr>
        <w:t>1.3</w:t>
      </w:r>
    </w:p>
    <w:tbl>
      <w:tblPr>
        <w:tblStyle w:val="TableNormal"/>
        <w:tblW w:w="0" w:type="auto"/>
        <w:tblInd w:w="7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68"/>
        <w:gridCol w:w="2126"/>
        <w:gridCol w:w="1843"/>
      </w:tblGrid>
      <w:tr w:rsidR="00F33C89" w:rsidRPr="00AE2958" w:rsidTr="00F33C89">
        <w:trPr>
          <w:trHeight w:val="93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C89" w:rsidRPr="00AE2958" w:rsidRDefault="00F33C89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Ступень</w:t>
            </w:r>
            <w:proofErr w:type="spellEnd"/>
            <w:r w:rsidRPr="00AE2958">
              <w:rPr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обучения</w:t>
            </w:r>
            <w:proofErr w:type="spellEnd"/>
          </w:p>
          <w:p w:rsidR="00F33C89" w:rsidRPr="00AE2958" w:rsidRDefault="00F33C89">
            <w:pPr>
              <w:pStyle w:val="TableParagraph"/>
              <w:ind w:left="55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6"/>
              <w:ind w:left="55" w:right="642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Количество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обучающихся 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>на</w:t>
            </w:r>
            <w:r w:rsidR="00925395" w:rsidRPr="00AE29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начало</w:t>
            </w:r>
            <w:r w:rsidRPr="00AE29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6"/>
              <w:ind w:left="55" w:right="642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Количество</w:t>
            </w:r>
            <w:r w:rsidRPr="00AE29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pacing w:val="-2"/>
                <w:sz w:val="28"/>
                <w:szCs w:val="28"/>
                <w:lang w:val="ru-RU"/>
              </w:rPr>
              <w:t xml:space="preserve">обучающихся </w:t>
            </w:r>
            <w:r w:rsidRPr="00AE2958">
              <w:rPr>
                <w:spacing w:val="-1"/>
                <w:sz w:val="28"/>
                <w:szCs w:val="28"/>
                <w:lang w:val="ru-RU"/>
              </w:rPr>
              <w:t>на</w:t>
            </w:r>
            <w:r w:rsidRPr="00AE29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конец</w:t>
            </w:r>
            <w:r w:rsidRPr="00AE29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E2958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C89" w:rsidRPr="00AE2958" w:rsidRDefault="00F33C89">
            <w:pPr>
              <w:pStyle w:val="TableParagraph"/>
              <w:spacing w:before="11"/>
              <w:ind w:left="0"/>
              <w:rPr>
                <w:sz w:val="28"/>
                <w:szCs w:val="28"/>
                <w:lang w:val="ru-RU"/>
              </w:rPr>
            </w:pPr>
          </w:p>
          <w:p w:rsidR="00F33C89" w:rsidRPr="00AE2958" w:rsidRDefault="00F33C89">
            <w:pPr>
              <w:pStyle w:val="TableParagraph"/>
              <w:ind w:left="55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Сохранность</w:t>
            </w:r>
            <w:proofErr w:type="spellEnd"/>
            <w:r w:rsidRPr="00AE2958">
              <w:rPr>
                <w:spacing w:val="-1"/>
                <w:sz w:val="28"/>
                <w:szCs w:val="28"/>
              </w:rPr>
              <w:t xml:space="preserve"> </w:t>
            </w:r>
            <w:r w:rsidRPr="00AE2958">
              <w:rPr>
                <w:sz w:val="28"/>
                <w:szCs w:val="28"/>
              </w:rPr>
              <w:t>%</w:t>
            </w:r>
          </w:p>
        </w:tc>
      </w:tr>
      <w:tr w:rsidR="00F33C89" w:rsidRPr="00AE2958" w:rsidTr="00F90284">
        <w:trPr>
          <w:trHeight w:val="38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1-4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C89" w:rsidRPr="00AE2958" w:rsidRDefault="00F90284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90284">
            <w:pPr>
              <w:pStyle w:val="TableParagraph"/>
              <w:spacing w:before="43"/>
              <w:ind w:left="55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73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100</w:t>
            </w:r>
          </w:p>
        </w:tc>
      </w:tr>
      <w:tr w:rsidR="00F33C89" w:rsidRPr="00AE2958" w:rsidTr="00F90284">
        <w:trPr>
          <w:trHeight w:val="38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5-9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C89" w:rsidRPr="00AE2958" w:rsidRDefault="00F90284" w:rsidP="00BF6F46">
            <w:pPr>
              <w:pStyle w:val="TableParagraph"/>
              <w:spacing w:before="43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90284">
            <w:pPr>
              <w:pStyle w:val="TableParagraph"/>
              <w:spacing w:before="43"/>
              <w:ind w:left="55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151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100</w:t>
            </w:r>
          </w:p>
        </w:tc>
      </w:tr>
      <w:tr w:rsidR="00F33C89" w:rsidRPr="00AE2958" w:rsidTr="00F33C89">
        <w:trPr>
          <w:trHeight w:val="38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90284">
            <w:pPr>
              <w:pStyle w:val="TableParagraph"/>
              <w:spacing w:before="43"/>
              <w:ind w:left="0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211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90284">
            <w:pPr>
              <w:pStyle w:val="TableParagraph"/>
              <w:spacing w:before="43"/>
              <w:ind w:left="55"/>
              <w:rPr>
                <w:sz w:val="28"/>
                <w:szCs w:val="28"/>
                <w:lang w:val="ru-RU"/>
              </w:rPr>
            </w:pPr>
            <w:r w:rsidRPr="00AE2958">
              <w:rPr>
                <w:sz w:val="28"/>
                <w:szCs w:val="28"/>
                <w:lang w:val="ru-RU"/>
              </w:rPr>
              <w:t>224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3"/>
              <w:ind w:left="0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 xml:space="preserve"> 100</w:t>
            </w:r>
          </w:p>
        </w:tc>
      </w:tr>
    </w:tbl>
    <w:p w:rsidR="00F33C89" w:rsidRPr="00AE2958" w:rsidRDefault="00F33C89" w:rsidP="00F33C89">
      <w:pPr>
        <w:pStyle w:val="ab"/>
        <w:spacing w:before="3"/>
        <w:ind w:left="0"/>
        <w:rPr>
          <w:color w:val="FF0000"/>
          <w:sz w:val="28"/>
          <w:szCs w:val="28"/>
        </w:rPr>
      </w:pPr>
    </w:p>
    <w:p w:rsidR="00F270E4" w:rsidRPr="00AE2958" w:rsidRDefault="00F270E4" w:rsidP="00F33C89">
      <w:pPr>
        <w:pStyle w:val="ab"/>
        <w:spacing w:before="1"/>
        <w:rPr>
          <w:b/>
          <w:sz w:val="28"/>
          <w:szCs w:val="28"/>
          <w:lang w:val="en-US"/>
        </w:rPr>
      </w:pPr>
    </w:p>
    <w:p w:rsidR="00F33C89" w:rsidRPr="00AE2958" w:rsidRDefault="00F33C89" w:rsidP="00F33C89">
      <w:pPr>
        <w:pStyle w:val="ab"/>
        <w:spacing w:before="1"/>
        <w:rPr>
          <w:b/>
          <w:sz w:val="28"/>
          <w:szCs w:val="28"/>
        </w:rPr>
      </w:pPr>
      <w:r w:rsidRPr="00AE2958">
        <w:rPr>
          <w:b/>
          <w:sz w:val="28"/>
          <w:szCs w:val="28"/>
        </w:rPr>
        <w:t>Таблица</w:t>
      </w:r>
      <w:r w:rsidRPr="00AE2958">
        <w:rPr>
          <w:b/>
          <w:spacing w:val="-13"/>
          <w:sz w:val="28"/>
          <w:szCs w:val="28"/>
        </w:rPr>
        <w:t xml:space="preserve"> </w:t>
      </w:r>
      <w:r w:rsidRPr="00AE2958">
        <w:rPr>
          <w:b/>
          <w:sz w:val="28"/>
          <w:szCs w:val="28"/>
        </w:rPr>
        <w:t>1.4</w:t>
      </w:r>
    </w:p>
    <w:tbl>
      <w:tblPr>
        <w:tblStyle w:val="TableNormal"/>
        <w:tblW w:w="0" w:type="auto"/>
        <w:tblInd w:w="7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410"/>
        <w:gridCol w:w="1842"/>
        <w:gridCol w:w="1985"/>
      </w:tblGrid>
      <w:tr w:rsidR="00F33C89" w:rsidRPr="00AE2958" w:rsidTr="00F33C89">
        <w:trPr>
          <w:trHeight w:val="383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11"/>
              <w:ind w:left="0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Ступень</w:t>
            </w:r>
            <w:proofErr w:type="spellEnd"/>
            <w:r w:rsidRPr="00AE2958">
              <w:rPr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3C89" w:rsidRPr="00AE2958" w:rsidRDefault="00F33C89">
            <w:pPr>
              <w:pStyle w:val="TableParagraph"/>
              <w:spacing w:before="46"/>
              <w:ind w:left="57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Количество</w:t>
            </w:r>
            <w:proofErr w:type="spellEnd"/>
            <w:r w:rsidRPr="00AE2958">
              <w:rPr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классов</w:t>
            </w:r>
            <w:proofErr w:type="spellEnd"/>
            <w:r w:rsidRPr="00AE2958">
              <w:rPr>
                <w:sz w:val="28"/>
                <w:szCs w:val="28"/>
              </w:rPr>
              <w:t xml:space="preserve">/ </w:t>
            </w:r>
            <w:proofErr w:type="spellStart"/>
            <w:r w:rsidRPr="00AE2958">
              <w:rPr>
                <w:sz w:val="28"/>
                <w:szCs w:val="28"/>
              </w:rPr>
              <w:t>Количество</w:t>
            </w:r>
            <w:proofErr w:type="spellEnd"/>
            <w:r w:rsidRPr="00AE2958">
              <w:rPr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обучающихся</w:t>
            </w:r>
            <w:proofErr w:type="spellEnd"/>
          </w:p>
        </w:tc>
      </w:tr>
      <w:tr w:rsidR="00BF6F46" w:rsidRPr="00AE2958" w:rsidTr="00F33C89">
        <w:trPr>
          <w:trHeight w:val="381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F46" w:rsidRPr="00AE2958" w:rsidRDefault="00BF6F4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AE2958">
            <w:pPr>
              <w:pStyle w:val="TableParagraph"/>
              <w:spacing w:before="43"/>
              <w:ind w:left="56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2021</w:t>
            </w:r>
            <w:r w:rsidRPr="00AE295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AE2958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2022</w:t>
            </w:r>
            <w:r w:rsidRPr="00AE295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BF6F46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2023</w:t>
            </w:r>
            <w:r w:rsidRPr="00AE295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BF6F46" w:rsidRPr="00AE2958" w:rsidTr="00F33C89">
        <w:trPr>
          <w:trHeight w:val="38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1-4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AE2958">
            <w:pPr>
              <w:pStyle w:val="TableParagraph"/>
              <w:spacing w:before="43"/>
              <w:ind w:left="56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8 / 73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AE2958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7/ 67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BF6F46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9/73</w:t>
            </w:r>
          </w:p>
        </w:tc>
      </w:tr>
      <w:tr w:rsidR="00BF6F46" w:rsidRPr="00AE2958" w:rsidTr="00F33C89">
        <w:trPr>
          <w:trHeight w:val="38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5-9</w:t>
            </w:r>
            <w:r w:rsidRPr="00AE295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E2958">
              <w:rPr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AE2958">
            <w:pPr>
              <w:pStyle w:val="TableParagraph"/>
              <w:spacing w:before="43"/>
              <w:ind w:left="56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12/137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AE2958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14/160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BF6F46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14/151</w:t>
            </w:r>
          </w:p>
        </w:tc>
      </w:tr>
      <w:tr w:rsidR="00BF6F46" w:rsidRPr="00AE2958" w:rsidTr="00F33C89">
        <w:trPr>
          <w:trHeight w:val="389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>
            <w:pPr>
              <w:pStyle w:val="TableParagraph"/>
              <w:spacing w:before="43"/>
              <w:ind w:left="55"/>
              <w:rPr>
                <w:sz w:val="28"/>
                <w:szCs w:val="28"/>
              </w:rPr>
            </w:pPr>
            <w:proofErr w:type="spellStart"/>
            <w:r w:rsidRPr="00AE2958">
              <w:rPr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F270E4" w:rsidP="00F270E4">
            <w:pPr>
              <w:pStyle w:val="TableParagraph"/>
              <w:spacing w:before="43"/>
              <w:ind w:left="56"/>
              <w:rPr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20 /210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6F46" w:rsidRPr="00AE2958" w:rsidRDefault="00BF6F46" w:rsidP="00AE2958">
            <w:pPr>
              <w:pStyle w:val="TableParagraph"/>
              <w:spacing w:before="43"/>
              <w:ind w:left="55"/>
              <w:rPr>
                <w:i/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21 / 227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6F46" w:rsidRPr="00AE2958" w:rsidRDefault="00BF6F46" w:rsidP="00BF6F46">
            <w:pPr>
              <w:pStyle w:val="TableParagraph"/>
              <w:spacing w:before="43"/>
              <w:ind w:left="55"/>
              <w:rPr>
                <w:i/>
                <w:sz w:val="28"/>
                <w:szCs w:val="28"/>
              </w:rPr>
            </w:pPr>
            <w:r w:rsidRPr="00AE2958">
              <w:rPr>
                <w:sz w:val="28"/>
                <w:szCs w:val="28"/>
              </w:rPr>
              <w:t>23 / 224</w:t>
            </w:r>
          </w:p>
        </w:tc>
      </w:tr>
    </w:tbl>
    <w:p w:rsidR="00F33C89" w:rsidRPr="00925395" w:rsidRDefault="00F33C89" w:rsidP="00F33C89">
      <w:pPr>
        <w:pStyle w:val="ab"/>
        <w:ind w:left="0" w:right="986" w:firstLine="708"/>
        <w:jc w:val="both"/>
        <w:rPr>
          <w:color w:val="FF0000"/>
        </w:rPr>
      </w:pPr>
    </w:p>
    <w:p w:rsidR="00F33C89" w:rsidRDefault="00F33C89" w:rsidP="00F33C89">
      <w:pPr>
        <w:pStyle w:val="ab"/>
        <w:ind w:left="0" w:right="986" w:firstLine="708"/>
        <w:jc w:val="both"/>
      </w:pP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учителем, ведущим предмет, регулярно в рамках расписания уроков и предполагает использование различных систем оценивания. Текущий контроль позволяет дать оценку результатам повседневной работы. Основными формами текущего контроля успеваемости являются письменные самостоятельные, контрольные, диагностические, практические, тестовые и тому подобные работы обучающихся, а также устный ответ обучающегося, с последующим обязательным анализом и оцениванием обучающегося с выставлением отметок в классный журнал. Форму текущего контроля успеваемости определяет учитель с учетом контингента обучающихся, содержания учебного материала и используемых образовательных технологий. 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ФЗ от 29.12.2012 № 273 «Об образовании», Уставом школы и в целях повышения ответственности каждого учителя за результаты труда, за степень усвоения каждым обучающимся знаний, умений и навыков проводится промежуточная аттестация. 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ФЗ № 273 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обучающихся. Текущий контроль успеваемости для обучающихся 1 класса, 2</w:t>
      </w:r>
      <w:r w:rsidRPr="00AE2958">
        <w:rPr>
          <w:rFonts w:ascii="Times New Roman" w:hAnsi="Times New Roman" w:cs="Times New Roman"/>
          <w:sz w:val="28"/>
          <w:szCs w:val="28"/>
        </w:rPr>
        <w:t xml:space="preserve"> </w:t>
      </w:r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в первой и второй четверти с умеренной степенью умственной отсталости осуществляется по </w:t>
      </w:r>
      <w:proofErr w:type="spellStart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безотметочной</w:t>
      </w:r>
      <w:proofErr w:type="spellEnd"/>
      <w:r w:rsidRPr="00AE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контроля успеваемости. Результат продвижения в развитии обучающихся с умеренной, умственной отсталостью определяется на основе анализа их продуктивной деятельности (поделок, рисунков, уровня развития речи, навыков самообслуживания и т.д.) и отражается в карте индивидуального развития обучающегося.</w:t>
      </w:r>
    </w:p>
    <w:p w:rsidR="00F33C89" w:rsidRPr="00AE2958" w:rsidRDefault="00F33C89" w:rsidP="00F33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86B4A" w:rsidRPr="00AE2958" w:rsidRDefault="00186B4A" w:rsidP="00186B4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AE2958">
        <w:rPr>
          <w:b/>
          <w:sz w:val="28"/>
          <w:szCs w:val="28"/>
        </w:rPr>
        <w:t>Промежуточная</w:t>
      </w:r>
      <w:r w:rsidRPr="00AE2958">
        <w:rPr>
          <w:b/>
          <w:spacing w:val="-5"/>
          <w:sz w:val="28"/>
          <w:szCs w:val="28"/>
        </w:rPr>
        <w:t xml:space="preserve"> </w:t>
      </w:r>
      <w:r w:rsidRPr="00AE2958">
        <w:rPr>
          <w:b/>
          <w:sz w:val="28"/>
          <w:szCs w:val="28"/>
        </w:rPr>
        <w:t>аттестация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проведена</w:t>
      </w:r>
      <w:r w:rsidRPr="00AE2958">
        <w:rPr>
          <w:spacing w:val="-7"/>
          <w:sz w:val="28"/>
          <w:szCs w:val="28"/>
        </w:rPr>
        <w:t xml:space="preserve"> </w:t>
      </w:r>
      <w:r w:rsidRPr="00AE2958">
        <w:rPr>
          <w:sz w:val="28"/>
          <w:szCs w:val="28"/>
        </w:rPr>
        <w:t>по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всем</w:t>
      </w:r>
      <w:r w:rsidRPr="00AE2958">
        <w:rPr>
          <w:spacing w:val="-5"/>
          <w:sz w:val="28"/>
          <w:szCs w:val="28"/>
        </w:rPr>
        <w:t xml:space="preserve"> </w:t>
      </w:r>
      <w:r w:rsidRPr="00AE2958">
        <w:rPr>
          <w:sz w:val="28"/>
          <w:szCs w:val="28"/>
        </w:rPr>
        <w:t>предметам</w:t>
      </w:r>
      <w:r w:rsidRPr="00AE2958">
        <w:rPr>
          <w:spacing w:val="-3"/>
          <w:sz w:val="28"/>
          <w:szCs w:val="28"/>
        </w:rPr>
        <w:t xml:space="preserve"> </w:t>
      </w:r>
      <w:r w:rsidRPr="00AE2958">
        <w:rPr>
          <w:sz w:val="28"/>
          <w:szCs w:val="28"/>
        </w:rPr>
        <w:t>учебного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плана</w:t>
      </w:r>
      <w:r w:rsidRPr="00AE2958">
        <w:rPr>
          <w:spacing w:val="-7"/>
          <w:sz w:val="28"/>
          <w:szCs w:val="28"/>
        </w:rPr>
        <w:t xml:space="preserve"> </w:t>
      </w:r>
      <w:r w:rsidRPr="00AE2958">
        <w:rPr>
          <w:sz w:val="28"/>
          <w:szCs w:val="28"/>
        </w:rPr>
        <w:t>2-4</w:t>
      </w:r>
      <w:r w:rsidRPr="00AE2958">
        <w:rPr>
          <w:spacing w:val="-6"/>
          <w:sz w:val="28"/>
          <w:szCs w:val="28"/>
        </w:rPr>
        <w:t xml:space="preserve"> </w:t>
      </w:r>
      <w:r w:rsidRPr="00AE2958">
        <w:rPr>
          <w:sz w:val="28"/>
          <w:szCs w:val="28"/>
        </w:rPr>
        <w:t>классов.</w:t>
      </w:r>
    </w:p>
    <w:p w:rsidR="00186B4A" w:rsidRPr="00AE2958" w:rsidRDefault="00186B4A" w:rsidP="00186B4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AE2958">
        <w:rPr>
          <w:sz w:val="28"/>
          <w:szCs w:val="28"/>
        </w:rPr>
        <w:t xml:space="preserve">Учащиеся 2-4 классов показали оптимальный уровень учебных результатов по итогам промежуточной аттестации по русскому языку (качество: 2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.- 49,1%, 3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.- 48,2 %, 4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 46,7 %), чтению (качество: 2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.- 65,5%, 3кл.- 60,9%, 4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.- 50,8%) , математике (качество: 2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.- 60,8%, 3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 xml:space="preserve">.- 54,4%, 4 </w:t>
      </w:r>
      <w:proofErr w:type="spellStart"/>
      <w:r w:rsidRPr="00AE2958">
        <w:rPr>
          <w:sz w:val="28"/>
          <w:szCs w:val="28"/>
        </w:rPr>
        <w:t>кл</w:t>
      </w:r>
      <w:proofErr w:type="spellEnd"/>
      <w:r w:rsidRPr="00AE2958">
        <w:rPr>
          <w:sz w:val="28"/>
          <w:szCs w:val="28"/>
        </w:rPr>
        <w:t>.- 51,5%).</w:t>
      </w:r>
    </w:p>
    <w:p w:rsidR="00186B4A" w:rsidRPr="00AE2958" w:rsidRDefault="00186B4A" w:rsidP="00186B4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sz w:val="28"/>
          <w:szCs w:val="28"/>
        </w:rPr>
      </w:pPr>
      <w:r w:rsidRPr="00AE2958">
        <w:rPr>
          <w:sz w:val="28"/>
          <w:szCs w:val="28"/>
        </w:rPr>
        <w:t>Качественная успеваемость по итогам промежуточной аттестации во 2-4 классах по</w:t>
      </w:r>
      <w:r w:rsidRPr="00AE2958">
        <w:rPr>
          <w:spacing w:val="1"/>
          <w:sz w:val="28"/>
          <w:szCs w:val="28"/>
        </w:rPr>
        <w:t xml:space="preserve"> </w:t>
      </w:r>
      <w:r w:rsidRPr="00AE2958">
        <w:rPr>
          <w:sz w:val="28"/>
          <w:szCs w:val="28"/>
        </w:rPr>
        <w:t>русскому языку составила 48%, по чтению - 59%, по математике- 55,6%. При этом качественная успеваемость по итогам промежуточной</w:t>
      </w:r>
      <w:r w:rsidRPr="00AE2958">
        <w:rPr>
          <w:spacing w:val="1"/>
          <w:sz w:val="28"/>
          <w:szCs w:val="28"/>
        </w:rPr>
        <w:t xml:space="preserve"> </w:t>
      </w:r>
      <w:r w:rsidRPr="00AE2958">
        <w:rPr>
          <w:sz w:val="28"/>
          <w:szCs w:val="28"/>
        </w:rPr>
        <w:t>аттестации по основным предметам соответствует качественной успеваемости по итогам года</w:t>
      </w:r>
      <w:r w:rsidRPr="00AE2958">
        <w:rPr>
          <w:spacing w:val="1"/>
          <w:sz w:val="28"/>
          <w:szCs w:val="28"/>
        </w:rPr>
        <w:t xml:space="preserve"> </w:t>
      </w:r>
      <w:r w:rsidRPr="00AE2958">
        <w:rPr>
          <w:sz w:val="28"/>
          <w:szCs w:val="28"/>
        </w:rPr>
        <w:t>по классам и в целом по начальной школе, что говорит о эффективности работы с учащимися.</w:t>
      </w:r>
    </w:p>
    <w:p w:rsidR="00186B4A" w:rsidRPr="00AE2958" w:rsidRDefault="00186B4A" w:rsidP="00186B4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930" w:firstLine="708"/>
        <w:jc w:val="both"/>
        <w:rPr>
          <w:sz w:val="28"/>
          <w:szCs w:val="28"/>
        </w:rPr>
      </w:pPr>
      <w:r w:rsidRPr="00AE2958">
        <w:rPr>
          <w:sz w:val="28"/>
          <w:szCs w:val="28"/>
        </w:rPr>
        <w:t>Качественная успеваемость по итогам промежуточной аттестации в основном звене составила: 5А-69,7%, 5Б- 74%, 6А- 66,5%, 6Б- 66,6%, 7А- 58,7%, 7Б- 60,1%, 8А- 64,9%, 8Б- 70,4%, 9А- 71,9%, 9Б- 64,7%.</w:t>
      </w:r>
    </w:p>
    <w:p w:rsidR="00F33C89" w:rsidRDefault="00186B4A" w:rsidP="00F33C89">
      <w:pPr>
        <w:pStyle w:val="ab"/>
        <w:ind w:left="0" w:right="930"/>
        <w:jc w:val="both"/>
        <w:rPr>
          <w:color w:val="FF0000"/>
        </w:rPr>
      </w:pPr>
      <w:r>
        <w:rPr>
          <w:color w:val="FF0000"/>
        </w:rPr>
        <w:t xml:space="preserve">                   </w:t>
      </w:r>
    </w:p>
    <w:p w:rsidR="00186B4A" w:rsidRPr="00C73AB2" w:rsidRDefault="00186B4A" w:rsidP="00186B4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8"/>
        <w:contextualSpacing/>
        <w:jc w:val="both"/>
        <w:rPr>
          <w:sz w:val="28"/>
          <w:szCs w:val="28"/>
        </w:rPr>
      </w:pPr>
      <w:r w:rsidRPr="00C73AB2">
        <w:rPr>
          <w:sz w:val="28"/>
          <w:szCs w:val="28"/>
        </w:rPr>
        <w:t>Педагоги</w:t>
      </w:r>
      <w:r w:rsidRPr="00C73AB2">
        <w:rPr>
          <w:spacing w:val="-6"/>
          <w:sz w:val="28"/>
          <w:szCs w:val="28"/>
        </w:rPr>
        <w:t xml:space="preserve"> </w:t>
      </w:r>
      <w:r w:rsidRPr="00C73AB2">
        <w:rPr>
          <w:sz w:val="28"/>
          <w:szCs w:val="28"/>
        </w:rPr>
        <w:t>провели</w:t>
      </w:r>
      <w:r w:rsidRPr="00C73AB2">
        <w:rPr>
          <w:spacing w:val="-4"/>
          <w:sz w:val="28"/>
          <w:szCs w:val="28"/>
        </w:rPr>
        <w:t xml:space="preserve"> </w:t>
      </w:r>
      <w:r w:rsidRPr="00C73AB2">
        <w:rPr>
          <w:sz w:val="28"/>
          <w:szCs w:val="28"/>
        </w:rPr>
        <w:t>анализ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>работ,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>выявили</w:t>
      </w:r>
      <w:r w:rsidRPr="00C73AB2">
        <w:rPr>
          <w:spacing w:val="-6"/>
          <w:sz w:val="28"/>
          <w:szCs w:val="28"/>
        </w:rPr>
        <w:t xml:space="preserve"> </w:t>
      </w:r>
      <w:r w:rsidRPr="00C73AB2">
        <w:rPr>
          <w:sz w:val="28"/>
          <w:szCs w:val="28"/>
        </w:rPr>
        <w:t>типичные</w:t>
      </w:r>
      <w:r w:rsidRPr="00C73AB2">
        <w:rPr>
          <w:spacing w:val="-7"/>
          <w:sz w:val="28"/>
          <w:szCs w:val="28"/>
        </w:rPr>
        <w:t xml:space="preserve"> </w:t>
      </w:r>
      <w:r w:rsidRPr="00C73AB2">
        <w:rPr>
          <w:sz w:val="28"/>
          <w:szCs w:val="28"/>
        </w:rPr>
        <w:t>ошибки,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>спланировали</w:t>
      </w:r>
      <w:r w:rsidRPr="00C73AB2">
        <w:rPr>
          <w:spacing w:val="-4"/>
          <w:sz w:val="28"/>
          <w:szCs w:val="28"/>
        </w:rPr>
        <w:t xml:space="preserve"> </w:t>
      </w:r>
      <w:r w:rsidRPr="00C73AB2">
        <w:rPr>
          <w:sz w:val="28"/>
          <w:szCs w:val="28"/>
        </w:rPr>
        <w:t>работу</w:t>
      </w:r>
      <w:r w:rsidRPr="00C73AB2">
        <w:rPr>
          <w:spacing w:val="-12"/>
          <w:sz w:val="28"/>
          <w:szCs w:val="28"/>
        </w:rPr>
        <w:t xml:space="preserve"> </w:t>
      </w:r>
      <w:r w:rsidRPr="00C73AB2">
        <w:rPr>
          <w:sz w:val="28"/>
          <w:szCs w:val="28"/>
        </w:rPr>
        <w:t>по</w:t>
      </w:r>
      <w:r w:rsidRPr="00C73AB2">
        <w:rPr>
          <w:spacing w:val="-5"/>
          <w:sz w:val="28"/>
          <w:szCs w:val="28"/>
        </w:rPr>
        <w:t xml:space="preserve"> </w:t>
      </w:r>
      <w:r w:rsidRPr="00C73AB2">
        <w:rPr>
          <w:sz w:val="28"/>
          <w:szCs w:val="28"/>
        </w:rPr>
        <w:t xml:space="preserve">их устранению </w:t>
      </w:r>
      <w:r w:rsidRPr="00C73AB2">
        <w:rPr>
          <w:spacing w:val="-1"/>
          <w:sz w:val="28"/>
          <w:szCs w:val="28"/>
        </w:rPr>
        <w:t xml:space="preserve">на </w:t>
      </w:r>
      <w:r w:rsidRPr="00C73AB2">
        <w:rPr>
          <w:sz w:val="28"/>
          <w:szCs w:val="28"/>
        </w:rPr>
        <w:t>МО</w:t>
      </w:r>
      <w:r w:rsidRPr="00C73AB2">
        <w:rPr>
          <w:spacing w:val="-1"/>
          <w:sz w:val="28"/>
          <w:szCs w:val="28"/>
        </w:rPr>
        <w:t xml:space="preserve"> </w:t>
      </w:r>
      <w:r w:rsidRPr="00C73AB2">
        <w:rPr>
          <w:sz w:val="28"/>
          <w:szCs w:val="28"/>
        </w:rPr>
        <w:t>начальной</w:t>
      </w:r>
      <w:r w:rsidRPr="00C73AB2">
        <w:rPr>
          <w:spacing w:val="-1"/>
          <w:sz w:val="28"/>
          <w:szCs w:val="28"/>
        </w:rPr>
        <w:t xml:space="preserve"> </w:t>
      </w:r>
      <w:r w:rsidRPr="00C73AB2">
        <w:rPr>
          <w:sz w:val="28"/>
          <w:szCs w:val="28"/>
        </w:rPr>
        <w:t>школы и МО учителей-предметников.</w:t>
      </w:r>
    </w:p>
    <w:p w:rsidR="00186B4A" w:rsidRPr="00C73AB2" w:rsidRDefault="00186B4A" w:rsidP="00186B4A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sz w:val="28"/>
          <w:szCs w:val="28"/>
        </w:rPr>
      </w:pPr>
      <w:r w:rsidRPr="00C73AB2">
        <w:rPr>
          <w:sz w:val="28"/>
          <w:szCs w:val="28"/>
        </w:rPr>
        <w:t>Таким</w:t>
      </w:r>
      <w:r w:rsidRPr="00C73AB2">
        <w:rPr>
          <w:spacing w:val="-6"/>
          <w:sz w:val="28"/>
          <w:szCs w:val="28"/>
        </w:rPr>
        <w:t xml:space="preserve"> </w:t>
      </w:r>
      <w:r w:rsidRPr="00C73AB2">
        <w:rPr>
          <w:sz w:val="28"/>
          <w:szCs w:val="28"/>
        </w:rPr>
        <w:t>образом:</w:t>
      </w:r>
    </w:p>
    <w:p w:rsidR="00186B4A" w:rsidRPr="00C73AB2" w:rsidRDefault="00186B4A" w:rsidP="00186B4A">
      <w:pPr>
        <w:tabs>
          <w:tab w:val="left" w:pos="973"/>
          <w:tab w:val="left" w:pos="8931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AB2">
        <w:rPr>
          <w:rFonts w:ascii="Times New Roman" w:hAnsi="Times New Roman" w:cs="Times New Roman"/>
          <w:sz w:val="28"/>
          <w:szCs w:val="28"/>
        </w:rPr>
        <w:tab/>
        <w:t>Уровень</w:t>
      </w:r>
      <w:r w:rsidRPr="00C73A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учебных</w:t>
      </w:r>
      <w:r w:rsidRPr="00C73A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достижений учащихся начальной школы по</w:t>
      </w:r>
      <w:r w:rsidRPr="00C73AB2">
        <w:rPr>
          <w:rFonts w:ascii="Times New Roman" w:hAnsi="Times New Roman" w:cs="Times New Roman"/>
          <w:spacing w:val="-8"/>
          <w:sz w:val="28"/>
          <w:szCs w:val="28"/>
        </w:rPr>
        <w:t xml:space="preserve"> п</w:t>
      </w:r>
      <w:r w:rsidRPr="00C73AB2">
        <w:rPr>
          <w:rFonts w:ascii="Times New Roman" w:hAnsi="Times New Roman" w:cs="Times New Roman"/>
          <w:sz w:val="28"/>
          <w:szCs w:val="28"/>
        </w:rPr>
        <w:t>редметам</w:t>
      </w:r>
      <w:r w:rsidRPr="00C73AB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учебного</w:t>
      </w:r>
      <w:r w:rsidRPr="00C73A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плана</w:t>
      </w:r>
      <w:r w:rsidRPr="00C73A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по</w:t>
      </w:r>
      <w:r w:rsidRPr="00C73A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результатам </w:t>
      </w:r>
      <w:r w:rsidRPr="00C73AB2">
        <w:rPr>
          <w:rFonts w:ascii="Times New Roman" w:hAnsi="Times New Roman" w:cs="Times New Roman"/>
          <w:sz w:val="28"/>
          <w:szCs w:val="28"/>
        </w:rPr>
        <w:t>промежуточной аттестации соответствует базовому содержанию образовательных</w:t>
      </w:r>
      <w:r w:rsidRPr="00C73A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программ</w:t>
      </w:r>
      <w:r w:rsidRPr="00C73AB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начального общего образования обучающихся с умственной отсталостью (интеллектуальными нарушениями), 1 вариант и обучающихся с умственной отсталостью (умеренной, тяжелой, глубокой, тяжелыми и множественными нарушениями развития), 2 вариант.</w:t>
      </w:r>
    </w:p>
    <w:p w:rsidR="00186B4A" w:rsidRPr="00C73AB2" w:rsidRDefault="00186B4A" w:rsidP="00186B4A">
      <w:pPr>
        <w:tabs>
          <w:tab w:val="left" w:pos="973"/>
          <w:tab w:val="left" w:pos="8931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1"/>
          <w:sz w:val="28"/>
          <w:szCs w:val="28"/>
        </w:rPr>
        <w:tab/>
      </w:r>
      <w:r w:rsidRPr="00C73AB2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C73A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выпускников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начальной</w:t>
      </w:r>
      <w:r w:rsidRPr="00C73AB2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школы</w:t>
      </w:r>
      <w:r w:rsidRPr="00C73A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соответствует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>ФГОС</w:t>
      </w:r>
      <w:r w:rsidRPr="00C73A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73AB2">
        <w:rPr>
          <w:rFonts w:ascii="Times New Roman" w:hAnsi="Times New Roman" w:cs="Times New Roman"/>
          <w:sz w:val="28"/>
          <w:szCs w:val="28"/>
        </w:rPr>
        <w:t xml:space="preserve">НОО обучающихся с умственной отсталостью (интеллектуальными нарушениями), 1 вариант и обучающихся с умственной отсталостью (умеренной, тяжелой, глубокой, тяжелыми и множественными нарушениями </w:t>
      </w:r>
      <w:r w:rsidRPr="00C73AB2">
        <w:rPr>
          <w:rFonts w:ascii="Times New Roman" w:hAnsi="Times New Roman" w:cs="Times New Roman"/>
          <w:sz w:val="28"/>
          <w:szCs w:val="28"/>
        </w:rPr>
        <w:lastRenderedPageBreak/>
        <w:t>развития), 2 вариант, уровень сформированности предметных БУД по всем предметам УП достаточный.</w:t>
      </w:r>
    </w:p>
    <w:p w:rsidR="00186B4A" w:rsidRPr="00ED1DDB" w:rsidRDefault="00186B4A" w:rsidP="00186B4A">
      <w:pPr>
        <w:tabs>
          <w:tab w:val="left" w:pos="973"/>
          <w:tab w:val="left" w:pos="8931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7D3">
        <w:rPr>
          <w:rFonts w:ascii="Times New Roman" w:hAnsi="Times New Roman" w:cs="Times New Roman"/>
          <w:sz w:val="28"/>
          <w:szCs w:val="28"/>
        </w:rPr>
        <w:t>На</w:t>
      </w:r>
      <w:r w:rsidRPr="00ED37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«хорошо»</w:t>
      </w:r>
      <w:r w:rsidRPr="00ED37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и</w:t>
      </w:r>
      <w:r w:rsidRPr="00ED37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«отлично»</w:t>
      </w:r>
      <w:r w:rsidRPr="00ED37D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закончили</w:t>
      </w:r>
      <w:r w:rsidRPr="00ED37D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2024</w:t>
      </w:r>
      <w:r w:rsidRPr="00ED37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год</w:t>
      </w:r>
      <w:r w:rsidRPr="00ED37D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17 учащихся</w:t>
      </w:r>
      <w:r w:rsidRPr="00ED37D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начального</w:t>
      </w:r>
      <w:r w:rsidRPr="00ED37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уровня</w:t>
      </w:r>
      <w:r w:rsidRPr="00ED37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обучения,</w:t>
      </w:r>
      <w:r w:rsidRPr="00ED37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т.е.</w:t>
      </w:r>
      <w:r w:rsidRPr="00ED37D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качественная успеваемость составляет</w:t>
      </w:r>
      <w:r w:rsidRPr="00ED37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38,08%, что выше показателей начальной школы 2022- 2023 учебного</w:t>
      </w:r>
      <w:r w:rsidRPr="00ED37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года</w:t>
      </w:r>
      <w:r w:rsidRPr="00ED37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37D3">
        <w:rPr>
          <w:rFonts w:ascii="Times New Roman" w:hAnsi="Times New Roman" w:cs="Times New Roman"/>
          <w:sz w:val="28"/>
          <w:szCs w:val="28"/>
        </w:rPr>
        <w:t>на</w:t>
      </w:r>
      <w:r w:rsidRPr="00ED37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3,08 %.</w:t>
      </w:r>
    </w:p>
    <w:p w:rsidR="00F33C89" w:rsidRPr="00517D79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86B4A"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количество выпускников школы составило 3</w:t>
      </w:r>
      <w:r w:rsidR="00186B4A"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Все обучающиеся проходили итоговую аттестацию по профессионально-трудовому об</w:t>
      </w:r>
      <w:r w:rsidR="00517D79"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учению (профили: швейное дело, </w:t>
      </w: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штукатурно-малярное дело</w:t>
      </w:r>
      <w:r w:rsidR="00517D79"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подготовка младшего обслуживающего персонала</w:t>
      </w: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форме выпускного экзамена. Итоговая аттестация выпускников 9 классов осуществляется в форме экзамена по профессионально-трудовому обучению. Итоговая аттестация (экзамен) по профессионально-трудовому обучению состоит из двух этапов: </w:t>
      </w:r>
    </w:p>
    <w:p w:rsidR="00F33C89" w:rsidRPr="00517D79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практическая работа;</w:t>
      </w:r>
    </w:p>
    <w:p w:rsidR="00F33C89" w:rsidRPr="00517D79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устный экзамен по специальности. Для аттестации по теоретической части на каждого экзаменуемого отводится не менее 20 минут. Между практической экзаменационной работой и устным экзаменом (собеседованием) устанавливается 30 минутный перерыв.</w:t>
      </w:r>
    </w:p>
    <w:p w:rsidR="00F33C89" w:rsidRPr="00925395" w:rsidRDefault="00F33C89" w:rsidP="00F33C89">
      <w:pPr>
        <w:pStyle w:val="ab"/>
        <w:ind w:left="0" w:right="986"/>
        <w:jc w:val="both"/>
        <w:rPr>
          <w:color w:val="FF0000"/>
        </w:rPr>
      </w:pP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Сопровождение инклюзивного образования.</w:t>
      </w:r>
    </w:p>
    <w:p w:rsidR="00F33C89" w:rsidRPr="00925395" w:rsidRDefault="00F33C89" w:rsidP="009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инклюзивного образования на базе ОУ проводилось с целью формирования единого образовательного пространства для учащихся с ограниченными возможностями здоровья на основе сетевого взаимодействия с образовательными организациями.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школы-интерната велась по следующим направлениям: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и консультативной помощи педагогам общеобразовательных организаций по вопросам создания специальных условий для образования учащихся с умственной отсталостью;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помощи общеобразовательным организациям в разработке адаптированных образовательных программ и индивидуальных учебных планов учащихся с умственной отсталостью;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сетевое взаимодействие с образовательными организациями, реализующими адаптированные образовательные программы учащихся с умственной отсталостью.</w:t>
      </w:r>
    </w:p>
    <w:p w:rsidR="00F33C89" w:rsidRPr="00925395" w:rsidRDefault="00F33C89" w:rsidP="009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работы по сопровождению инклюзивного обучения в образовательных учреждениях изучена нормативно-правовая база по инклюзивному обучению. Подобраны и оформлены методические рекомендации по сопровождению обучения детей с умственной отсталостью в условиях общеобразовательных учреждений. Психолого-педагогическое сопровождение инклюзивного образования осуществлялось в реализации различных видов деятельности специалистов учреждения по сопровождению обучения детей с умственной отсталостью: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уровня психического, физического развития и отклонений в поведении обучающихся;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индивидуального образовательного маршрута;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психолого-педагогическое консультирование и просвещение обучающихся, их родителей (законных представителей), педагогических работников. </w:t>
      </w: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 школы-интерната активно участвовали в семинарах </w:t>
      </w:r>
      <w:r w:rsidR="00925395"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25395"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925395"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в г</w:t>
      </w:r>
      <w:r w:rsidR="006A6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5395"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роде.</w:t>
      </w:r>
    </w:p>
    <w:p w:rsidR="00F33C89" w:rsidRPr="00925395" w:rsidRDefault="00F33C89" w:rsidP="009253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школы-интернат приняли участие: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конкурсе профессионального мастерства «</w:t>
      </w:r>
      <w:proofErr w:type="spellStart"/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Абелимпикс</w:t>
      </w:r>
      <w:proofErr w:type="spellEnd"/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- в городском фестивале «Аукцион педагогических идей»;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- Всероссийская олимпиада шко</w:t>
      </w:r>
      <w:r w:rsidR="00925395"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льников «Сириус – 2024</w:t>
      </w:r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F33C89" w:rsidRPr="00925395" w:rsidRDefault="00F33C89" w:rsidP="009253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hAnsi="Times New Roman" w:cs="Times New Roman"/>
          <w:sz w:val="28"/>
          <w:szCs w:val="28"/>
          <w:shd w:val="clear" w:color="auto" w:fill="FFFFFF"/>
        </w:rPr>
        <w:t>- Кузбасская междисциплинарная олимпиада.</w:t>
      </w:r>
    </w:p>
    <w:p w:rsidR="00F33C89" w:rsidRPr="00925395" w:rsidRDefault="00F33C89" w:rsidP="009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информационно-образовательная среда выполняет множество функций, среди которых актуальной становится организация дистанционного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 общественности). Это, прежде всего, значит, что наряду с традиционными формами и приемами взаимодействия педагогов, родителей, обучающихся и представителей общественности используются такие средства, которые организованы с привлечением различных современных сетевых технологий.</w:t>
      </w:r>
    </w:p>
    <w:p w:rsidR="00F33C89" w:rsidRDefault="00F33C89" w:rsidP="00F33C89">
      <w:pPr>
        <w:pStyle w:val="ab"/>
        <w:ind w:left="0"/>
        <w:jc w:val="both"/>
        <w:rPr>
          <w:color w:val="000000" w:themeColor="text1"/>
        </w:rPr>
      </w:pPr>
    </w:p>
    <w:p w:rsidR="00F33C89" w:rsidRPr="006A677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A677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3.3. Организация воспитательного процесса.</w:t>
      </w:r>
    </w:p>
    <w:p w:rsidR="00F33C89" w:rsidRPr="006A6772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Основную функцию воспитательной деятельности в школе-интернат в 202</w:t>
      </w:r>
      <w:r w:rsidR="006A6772"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3-2024</w:t>
      </w: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осуществляли 1</w:t>
      </w:r>
      <w:r w:rsidR="006A6772"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воспитателей и 20</w:t>
      </w: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классных руководителей.</w:t>
      </w:r>
    </w:p>
    <w:p w:rsidR="00F33C89" w:rsidRPr="006A6772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течение учебного года воспитательная работа велась по </w:t>
      </w:r>
      <w:r w:rsidR="006A6772"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Федеральной </w:t>
      </w: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программе воспитания для обучающихся с умственной отсталостью (интелл</w:t>
      </w:r>
      <w:r w:rsidR="006A6772"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ектуальными нарушениями) на 2023-2024</w:t>
      </w: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уч. год. Данная программа воспитания направлена на решение проблем гармоничного вхождения обучающихся воспитанников в социальный мир и налаживания ответственных взаимоотношений окружающими их людьми. Воспитательная программа показывает, каким образом педагогические работники (учитель, воспитатель, классный руководитель, заместитель директора по воспитательной работе, педагог дополнительного образования и т.п.) наставники, могут реализовать воспитательный потенциал их совместной с обучающимися воспитанниками деятельности и тем самым сделать школу-интернат воспитывающей организацией. Воспитатели и классные руководители вели работу по воспитательным планам работы с классом (группой), которые строились с учётом воспитательных и коррекционных стандартов, а также возрастных и психологических особенностей воспитанников.</w:t>
      </w:r>
    </w:p>
    <w:p w:rsidR="00F33C89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67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Воспитательная работа предусматривала физическое, умственное, нравственное, трудовое и эстетическое развитие личности ребёнка. При планировании воспитательной работы школы-интернат основной установкой было наиболее оптимальное сочетание общечеловеческих и национальных ценностей, взаимосвязанной в применении модулей:</w:t>
      </w:r>
    </w:p>
    <w:p w:rsidR="006A6772" w:rsidRPr="001C4F0C" w:rsidRDefault="006A6772" w:rsidP="006A6772">
      <w:pPr>
        <w:pStyle w:val="af3"/>
        <w:spacing w:after="0"/>
        <w:ind w:left="-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C4F0C">
        <w:rPr>
          <w:rFonts w:ascii="Times New Roman" w:hAnsi="Times New Roman"/>
          <w:b/>
          <w:bCs/>
          <w:i/>
          <w:sz w:val="28"/>
          <w:szCs w:val="28"/>
        </w:rPr>
        <w:t>Модуль «Урочная деятельность»</w:t>
      </w:r>
    </w:p>
    <w:p w:rsidR="006A6772" w:rsidRPr="001C4F0C" w:rsidRDefault="006A6772" w:rsidP="006A6772">
      <w:pPr>
        <w:spacing w:line="0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Воспитательный потенциал урока был и остается неотъемлемой частью воспитательной работы в школе.  Во всех классах, с 1-го по 9 -й, было </w:t>
      </w:r>
      <w:r w:rsidRPr="001C4F0C">
        <w:rPr>
          <w:rFonts w:ascii="Times New Roman" w:hAnsi="Times New Roman"/>
          <w:sz w:val="28"/>
          <w:szCs w:val="28"/>
        </w:rPr>
        <w:lastRenderedPageBreak/>
        <w:t xml:space="preserve">организовано знакомство с историей возникновения государственных символов. Обучающиеся 1–4-х классов – в рамках предмета «Окружающий мир», 5– Истории России, в 9-х классах – «Обществознание». Работа была организована учителями начальных классов и учителями истории и обществознания. </w:t>
      </w:r>
      <w:r w:rsidRPr="001C4F0C">
        <w:rPr>
          <w:rFonts w:ascii="Times New Roman" w:hAnsi="Times New Roman"/>
          <w:sz w:val="28"/>
          <w:szCs w:val="28"/>
        </w:rPr>
        <w:tab/>
        <w:t>Кроме этого на уроках чтения, истории, географии, обществознания обращаются к знаменательным датам страны и биографиям исторических, литературных личностей, широко используется краеведческий материал.</w:t>
      </w:r>
      <w:r w:rsidRPr="001C4F0C">
        <w:rPr>
          <w:rFonts w:ascii="Times New Roman" w:hAnsi="Times New Roman"/>
          <w:bCs/>
          <w:sz w:val="28"/>
          <w:szCs w:val="28"/>
        </w:rPr>
        <w:t xml:space="preserve"> Привлекают внимания к ценностному аспекту изучаемых на уроке явлений, событий. Особенно это четко прослеживается на уроках гуманитарного цикла.  Например, на истории постоянно проводят параллель с современностью, акцентируют важность сильного и независимого государства и гражданский долг служения Отечеству</w:t>
      </w:r>
    </w:p>
    <w:p w:rsidR="006A6772" w:rsidRPr="001C4F0C" w:rsidRDefault="006A6772" w:rsidP="006A6772">
      <w:pPr>
        <w:spacing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Используются различные формы урока (урок тестирование, урок с групповыми видами работы, урок исследование и т.д.)  Широко применяются интерактивные формы работы.</w:t>
      </w:r>
    </w:p>
    <w:p w:rsidR="006A6772" w:rsidRPr="001C4F0C" w:rsidRDefault="006A6772" w:rsidP="006A6772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В 2023–2024 учебном году были проведены открытые уроки по предметам среди 1-9 классов.</w:t>
      </w:r>
    </w:p>
    <w:p w:rsidR="006A6772" w:rsidRPr="001C4F0C" w:rsidRDefault="006A6772" w:rsidP="006A677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Большинство педагогов-предметников подбирают методы обучения в соответствии с задачами уроков и в зависимости от контингента обучающихся.             Педагоги-предметники включают в содержание уроков практико-ориентированные задания, опирающиеся на личностные результаты, </w:t>
      </w:r>
      <w:r w:rsidRPr="00050868">
        <w:rPr>
          <w:rStyle w:val="CharAttribute501"/>
          <w:rFonts w:eastAsia="№Е" w:hAnsi="Times New Roman"/>
          <w:i w:val="0"/>
          <w:szCs w:val="28"/>
          <w:u w:val="none"/>
        </w:rPr>
        <w:t>побуждающие школьников соблюдать на уроке общепринятые нормы поведения, согласно Устава школы, Правилам внутреннего распорядка школы.</w:t>
      </w:r>
    </w:p>
    <w:p w:rsidR="006A6772" w:rsidRPr="001C4F0C" w:rsidRDefault="006A6772" w:rsidP="006A6772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«Внеурочная деятельность и дополнительное образование»</w:t>
      </w:r>
    </w:p>
    <w:p w:rsidR="006A6772" w:rsidRPr="001C4F0C" w:rsidRDefault="006A6772" w:rsidP="006A6772">
      <w:pPr>
        <w:spacing w:line="0" w:lineRule="atLeast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C4F0C">
        <w:rPr>
          <w:rFonts w:ascii="Times New Roman" w:hAnsi="Times New Roman"/>
          <w:b/>
          <w:sz w:val="28"/>
          <w:szCs w:val="28"/>
        </w:rPr>
        <w:t>Внеурочная деятельность</w:t>
      </w:r>
      <w:r w:rsidRPr="001C4F0C">
        <w:rPr>
          <w:rFonts w:ascii="Times New Roman" w:hAnsi="Times New Roman"/>
          <w:sz w:val="28"/>
          <w:szCs w:val="28"/>
        </w:rPr>
        <w:t xml:space="preserve"> является неотъемлемой и обязательной частью основной общеобразовательной программы. </w:t>
      </w:r>
      <w:r w:rsidRPr="001C4F0C">
        <w:rPr>
          <w:rFonts w:ascii="Times New Roman" w:hAnsi="Times New Roman" w:cs="Times New Roman"/>
          <w:bCs/>
          <w:sz w:val="28"/>
          <w:szCs w:val="28"/>
        </w:rPr>
        <w:t xml:space="preserve">Внеурочная деятельность в 2023-2024 учебном году была организована в соответствии с письмами Минпросвещения России от 05.07.2022 N ТВ-1290/03, от 17 июня 2022 года № 03-871, от 15 августа 2022 года № 03-1190 «О направлении методических рекомендаций», </w:t>
      </w:r>
      <w:r w:rsidRPr="001C4F0C">
        <w:rPr>
          <w:rFonts w:ascii="Times New Roman" w:hAnsi="Times New Roman" w:cs="Times New Roman"/>
          <w:sz w:val="28"/>
          <w:szCs w:val="28"/>
        </w:rPr>
        <w:t>от 17 августа 2023 г. N ДГ-1773/05.</w:t>
      </w:r>
    </w:p>
    <w:p w:rsidR="006A6772" w:rsidRPr="001C4F0C" w:rsidRDefault="006A6772" w:rsidP="006A6772">
      <w:pPr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</w:r>
      <w:r w:rsidRPr="001C4F0C">
        <w:rPr>
          <w:rFonts w:ascii="Times New Roman" w:hAnsi="Times New Roman" w:cs="Times New Roman"/>
          <w:sz w:val="28"/>
          <w:szCs w:val="28"/>
        </w:rPr>
        <w:t xml:space="preserve">В 2023-2024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</w:t>
      </w:r>
      <w:r w:rsidRPr="001C4F0C">
        <w:rPr>
          <w:rFonts w:ascii="Times New Roman" w:hAnsi="Times New Roman"/>
          <w:sz w:val="28"/>
          <w:szCs w:val="28"/>
        </w:rPr>
        <w:t>Согласно опросу по проведению «Разговоров о важном» наибольшую заинтересованность учеников вызывали следующие формы: выполнение интерактивных заданий, просмотр и обсуждение видеороликов, работа в группах.</w:t>
      </w:r>
    </w:p>
    <w:p w:rsidR="006A6772" w:rsidRPr="001C4F0C" w:rsidRDefault="006A6772" w:rsidP="006A6772">
      <w:pPr>
        <w:pStyle w:val="1"/>
        <w:shd w:val="clear" w:color="auto" w:fill="FFFFFF"/>
        <w:ind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1C4F0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Также в соответствии с письмом Минпросвещения России от 17 августа 2023 г. N ДГ-1773/05 в 2023-2024 уч. году в 6-11 классах начата реализация курса внеурочной деятельности «Россия – мои горизонты».  Основная проблема при реализации курса: недостаточность у классных руководителей знаний и навыков в области профессиональной ориентации обучающихся. </w:t>
      </w:r>
      <w:r w:rsidRPr="001C4F0C">
        <w:rPr>
          <w:rFonts w:ascii="Times New Roman" w:hAnsi="Times New Roman"/>
          <w:color w:val="auto"/>
          <w:sz w:val="28"/>
          <w:szCs w:val="28"/>
        </w:rPr>
        <w:t>Профориентации,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6A6772" w:rsidRPr="001C4F0C" w:rsidRDefault="006A6772" w:rsidP="006A6772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помимо курса «Разговоры о важном» были реализованы следующие курсы внеурочной деятельности:</w:t>
      </w:r>
      <w:r w:rsidRPr="001C4F0C">
        <w:rPr>
          <w:rFonts w:ascii="Times New Roman" w:hAnsi="Times New Roman" w:cs="Times New Roman"/>
          <w:sz w:val="28"/>
          <w:szCs w:val="28"/>
        </w:rPr>
        <w:tab/>
      </w:r>
    </w:p>
    <w:p w:rsidR="006A6772" w:rsidRPr="001C4F0C" w:rsidRDefault="006A6772" w:rsidP="006A6772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«Я и мир вокруг меня»</w:t>
      </w:r>
    </w:p>
    <w:p w:rsidR="006A6772" w:rsidRPr="001C4F0C" w:rsidRDefault="006A6772" w:rsidP="006A6772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«Азбука добра»</w:t>
      </w:r>
    </w:p>
    <w:p w:rsidR="006A6772" w:rsidRPr="001C4F0C" w:rsidRDefault="006A6772" w:rsidP="006A6772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«Тропинка здоровья»</w:t>
      </w:r>
    </w:p>
    <w:p w:rsidR="006A6772" w:rsidRPr="001C4F0C" w:rsidRDefault="006A6772" w:rsidP="006A6772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«Волшебная кисточка»</w:t>
      </w:r>
    </w:p>
    <w:p w:rsidR="006A6772" w:rsidRPr="001C4F0C" w:rsidRDefault="006A6772" w:rsidP="006A6772">
      <w:pPr>
        <w:spacing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>- «Умелые ручки»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На уровне основного общего образования помимо курсов «Разговоры о важном» и «Билет в будущее» были реализованы следующие курсы внеурочной деятельности: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«Музыкальный калейдоскоп»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«Азбука безопасности»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«Эколог и я»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«Взрослеем вместе»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- «Территория творчества»</w:t>
      </w:r>
    </w:p>
    <w:p w:rsidR="006A6772" w:rsidRPr="00FB3792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ab/>
      </w:r>
      <w:r w:rsidRPr="001C4F0C">
        <w:rPr>
          <w:rFonts w:ascii="Times New Roman" w:hAnsi="Times New Roman" w:cs="Times New Roman"/>
          <w:sz w:val="28"/>
          <w:szCs w:val="28"/>
        </w:rPr>
        <w:tab/>
        <w:t>Дополнительное образование в школе-интернат №15 организовано через работу школьного театра «Закулисье» и объединений дополнительного образования в Доме детского творчества. Все программы внеурочной деятельности реализованы в полном объеме. Программ театральной студии «Закулисье» реализован частично, что связано со сменой педагога дополнительного образования.</w:t>
      </w:r>
      <w:r w:rsidRPr="001C4F0C">
        <w:rPr>
          <w:sz w:val="28"/>
          <w:szCs w:val="28"/>
        </w:rPr>
        <w:tab/>
      </w:r>
      <w:r w:rsidRPr="001C4F0C">
        <w:rPr>
          <w:sz w:val="28"/>
          <w:szCs w:val="28"/>
        </w:rPr>
        <w:tab/>
      </w:r>
    </w:p>
    <w:p w:rsidR="006A6772" w:rsidRPr="001C4F0C" w:rsidRDefault="006A6772" w:rsidP="006A6772">
      <w:pPr>
        <w:spacing w:after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A6772" w:rsidRPr="001C4F0C" w:rsidRDefault="006A6772" w:rsidP="006A6772">
      <w:pPr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«Классное руководство»</w:t>
      </w:r>
      <w:r w:rsidRPr="001C4F0C">
        <w:rPr>
          <w:rFonts w:ascii="Times New Roman" w:hAnsi="Times New Roman"/>
          <w:i/>
          <w:sz w:val="28"/>
          <w:szCs w:val="28"/>
        </w:rPr>
        <w:t xml:space="preserve"> 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</w:rPr>
        <w:t xml:space="preserve">       На начало 2023-2024 учебного года в школе сформировано 21</w:t>
      </w:r>
      <w:r w:rsidRPr="001C4F0C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1C4F0C">
        <w:rPr>
          <w:rFonts w:ascii="Times New Roman" w:hAnsi="Times New Roman" w:cs="Times New Roman"/>
          <w:sz w:val="28"/>
          <w:szCs w:val="28"/>
        </w:rPr>
        <w:t>классный коллектив. Классное руководство в 2023-2024 учебном году осуществляли 19 классных руководителей, деятельность которых регламентируется Положением о классном руководстве.</w:t>
      </w:r>
    </w:p>
    <w:p w:rsidR="006A6772" w:rsidRPr="001C4F0C" w:rsidRDefault="006A6772" w:rsidP="006A6772">
      <w:pPr>
        <w:spacing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Реализация воспитательного потенциала классного руководства как деятельности, направленной на решение задач воспитания и социализации обучающихся, предусматривала: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планирование и проведение классных часов/мероприятий не реже 1 раза в неделю;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еженедельное проведение занятий курсов внеурочной деятельности «Разговоры о </w:t>
      </w:r>
      <w:proofErr w:type="gramStart"/>
      <w:r w:rsidRPr="001C4F0C">
        <w:rPr>
          <w:rFonts w:ascii="Times New Roman" w:hAnsi="Times New Roman"/>
          <w:sz w:val="28"/>
          <w:szCs w:val="28"/>
        </w:rPr>
        <w:t>важном</w:t>
      </w:r>
      <w:proofErr w:type="gramEnd"/>
      <w:r w:rsidRPr="001C4F0C">
        <w:rPr>
          <w:rFonts w:ascii="Times New Roman" w:hAnsi="Times New Roman"/>
          <w:sz w:val="28"/>
          <w:szCs w:val="28"/>
        </w:rPr>
        <w:t>» (1-11 классы), «Россия – мои горизонты» (6-11 классы);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инициирование и поддержку участия класса в школьных делах;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>организацию интересных и полезных для личностного развития обучающихся совместных дел;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сплочение коллектива через организацию различных мероприятий;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выработку совместно с учащимися Кодекса класса;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ознакомление и контроль соблюдения Правил внутреннего распорядка обучающихся;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изучение особенностей личностного развития обучающихся;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доверительное общение и поддержку обучающихся в решении различных проблем;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консультации с учителями-предметниками;</w:t>
      </w:r>
    </w:p>
    <w:p w:rsidR="006A6772" w:rsidRPr="001C4F0C" w:rsidRDefault="006A6772" w:rsidP="006A67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организацию работы с родителями (законными представителями) </w:t>
      </w:r>
      <w:r w:rsidRPr="001C4F0C">
        <w:rPr>
          <w:rFonts w:ascii="Times New Roman" w:hAnsi="Times New Roman" w:cs="Times New Roman"/>
          <w:sz w:val="28"/>
          <w:szCs w:val="28"/>
        </w:rPr>
        <w:t>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6A6772" w:rsidRPr="001C4F0C" w:rsidRDefault="006A6772" w:rsidP="006A6772">
      <w:pPr>
        <w:widowControl w:val="0"/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Pr="001C4F0C">
        <w:rPr>
          <w:rFonts w:ascii="Times New Roman" w:hAnsi="Times New Roman"/>
          <w:b/>
          <w:i/>
          <w:sz w:val="28"/>
          <w:szCs w:val="28"/>
        </w:rPr>
        <w:t>Модуль «Общешкольные ключевые дела»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С 1 сентября 2022 года в рамках «Разговоров о важном» обучающиеся школы-интернат №15 начали изучать государственные символы РФ.</w:t>
      </w:r>
      <w:r w:rsidRPr="001C4F0C">
        <w:rPr>
          <w:rFonts w:ascii="Times New Roman" w:hAnsi="Times New Roman"/>
          <w:sz w:val="28"/>
          <w:szCs w:val="28"/>
        </w:rPr>
        <w:tab/>
        <w:t>Классные руководители 1–9-х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 С сентября 2022 г., по понедельникам, проводились еженедельные общешкольные линейки.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 Перед началом линейки вносится Государственный флаг Российской Федерации, осуществляется церемония его установки и исполнение гимна России.  На общешкольной линейке озвучивались ключевые дела недели и важные государственные события. Затем следовали внеурочные занятия «Разговоры о важном», по единым предложенным темам.  В рамках курса внеурочной деятельности «Разговоры о важном» происходит знакомство обучающихся с государственными праздниками РФ и значимыми датами и событиями страны. 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Анализ проведенных линеек показывает, что дети и учителя ждут новостей школы, с удовольствием слушают о проведенных мероприятиях в своих и других классах, узнают новости о победителях в различных конкурсах и спортивных мероприятиях, а также анонс образовательных событий школы на неделю, участвуют</w:t>
      </w:r>
      <w:r>
        <w:rPr>
          <w:rFonts w:ascii="Times New Roman" w:hAnsi="Times New Roman"/>
          <w:sz w:val="28"/>
          <w:szCs w:val="28"/>
        </w:rPr>
        <w:t xml:space="preserve"> в предложенных мероприятиях. </w:t>
      </w:r>
      <w:r w:rsidRPr="001C4F0C">
        <w:rPr>
          <w:rFonts w:ascii="Times New Roman" w:hAnsi="Times New Roman"/>
          <w:sz w:val="28"/>
          <w:szCs w:val="28"/>
        </w:rPr>
        <w:t xml:space="preserve">Каждое тематическое мероприятие сопровождается большой предварительной работой педагогов с детьми (подготовка декораций к мероприятию, создание подарков к празднику для друзей, родителей, самостоятельная творческая деятельность, занятия, обсуждение), которая направлена на самореализацию каждого ребенка, формирование чувства значимости, радости от общения с прекрасным, интересным, многогранным </w:t>
      </w:r>
      <w:r w:rsidRPr="001C4F0C">
        <w:rPr>
          <w:rFonts w:ascii="Times New Roman" w:hAnsi="Times New Roman"/>
          <w:sz w:val="28"/>
          <w:szCs w:val="28"/>
        </w:rPr>
        <w:lastRenderedPageBreak/>
        <w:t xml:space="preserve">миром. Столь эмоциональному детскому восприятию способствует общение педагогов с родителями своих обучающихся, обсуждение значимости проведения работы по формированию нравственности посредством приобщения к православной культуре не только в образовательном учреждении, но и дома, чтобы ребенок чувствовал, что его творческое познание, интерес к православной культуре поддерживается и укрепляется среди близких ему людей. 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Чтобы оставить в душе ребенка яркие впечатления о происходящих событиях, наши педагоги используют разнообразные выразительные средства: художественное слово, фольклорная игра, музыка, песня, театрализация, знакомство с народными промыслами и др.  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 Самыми любимыми мероприятиями (почти 100% участие школьных коллективов), по-прежнему являются: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знаний «Здравствуй, школа!»,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учителя»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народного единства»,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«Школа – наш дом» (правила поведения в школе),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рождения города Белово»,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«12 декабря - День Конституции»,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защитников Отечества»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«Береги школьное имущество»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«Всемирный день здоровья»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«Неделя добра»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Победы»,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«Последний звонок»</w:t>
      </w:r>
    </w:p>
    <w:p w:rsidR="006A6772" w:rsidRPr="001C4F0C" w:rsidRDefault="006A6772" w:rsidP="006A67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линейка «Здравствуй, лето!»</w:t>
      </w:r>
    </w:p>
    <w:p w:rsidR="006A6772" w:rsidRPr="001C4F0C" w:rsidRDefault="006A6772" w:rsidP="006A6772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ab/>
        <w:t>Для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позицию. Большая часть школьных мероприятий проводимых в школе-интернат №15, в настоящее время, проходят под эгидой Всероссийских, региональных и муниципальных, военно-патриотическим акций. Весь коллектив школы (обучающиеся, родители, педагоги) принимает активное участие в таких мероприятиях и конкурсах.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Час памяти «День неизвестного солдата»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День Героев Отечества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Час памяти «Блокада Ленинграда»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Мероприятия месячника гражданского и патриотического воспитания 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День Победы, Бессмертный полк 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Кинолектории «Без срока давности»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Всероссийские акции «Окна победы», «Свеча Победы», «Свеча памяти»</w:t>
      </w:r>
    </w:p>
    <w:p w:rsidR="006A6772" w:rsidRPr="001C4F0C" w:rsidRDefault="006A6772" w:rsidP="006A6772">
      <w:pPr>
        <w:numPr>
          <w:ilvl w:val="0"/>
          <w:numId w:val="7"/>
        </w:numPr>
        <w:spacing w:after="0" w:line="0" w:lineRule="atLeast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>Письмо солдату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Анализ качества и количества классных мероприятий показал: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-</w:t>
      </w:r>
      <w:r w:rsidRPr="001C4F0C">
        <w:rPr>
          <w:rFonts w:ascii="Times New Roman" w:hAnsi="Times New Roman"/>
          <w:bCs/>
          <w:sz w:val="28"/>
          <w:szCs w:val="28"/>
        </w:rPr>
        <w:tab/>
        <w:t xml:space="preserve"> мероприятий проведено на 17 %, больше, чем в прошлом году этого же периода. 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>-</w:t>
      </w:r>
      <w:r w:rsidRPr="001C4F0C">
        <w:rPr>
          <w:rFonts w:ascii="Times New Roman" w:hAnsi="Times New Roman"/>
          <w:bCs/>
          <w:sz w:val="28"/>
          <w:szCs w:val="28"/>
        </w:rPr>
        <w:tab/>
        <w:t xml:space="preserve"> качество мероприятий – в большинстве «удовлетворительное»</w:t>
      </w:r>
    </w:p>
    <w:p w:rsidR="006A6772" w:rsidRPr="001C4F0C" w:rsidRDefault="006A6772" w:rsidP="006A6772">
      <w:pPr>
        <w:spacing w:line="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</w:t>
      </w:r>
      <w:r w:rsidRPr="001C4F0C">
        <w:rPr>
          <w:rFonts w:ascii="Times New Roman" w:hAnsi="Times New Roman"/>
          <w:sz w:val="28"/>
          <w:szCs w:val="28"/>
        </w:rPr>
        <w:tab/>
        <w:t>динамика позитивных отзывов школьников, родителей, педагогов о воспитательных делах, событиях и мероприятиях по сравнению с прошлым годом выросло на 17%</w:t>
      </w:r>
      <w:r w:rsidRPr="001C4F0C">
        <w:rPr>
          <w:rFonts w:ascii="Times New Roman" w:hAnsi="Times New Roman"/>
          <w:b/>
          <w:sz w:val="28"/>
          <w:szCs w:val="28"/>
        </w:rPr>
        <w:t>.</w:t>
      </w:r>
    </w:p>
    <w:p w:rsidR="006A6772" w:rsidRPr="001C4F0C" w:rsidRDefault="006A6772" w:rsidP="006A6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В каждом классе и на каждом этаже школы существуют стенды, в которых возможны сменные экспозиций, </w:t>
      </w:r>
      <w:r w:rsidRPr="001C4F0C">
        <w:rPr>
          <w:rFonts w:ascii="Times New Roman" w:hAnsi="Times New Roman"/>
          <w:sz w:val="28"/>
          <w:szCs w:val="28"/>
        </w:rPr>
        <w:tab/>
        <w:t xml:space="preserve">широко используется технология событийного дизайна (День осени, День учителя, Новый год, День Победы, Окна победы и т.д.) </w:t>
      </w:r>
    </w:p>
    <w:p w:rsidR="006A6772" w:rsidRDefault="006A6772" w:rsidP="006A6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Размещение различной информации на стендах позволяет акцентировать внимания школьников посредством элементов предметно-эстетической среды (стенды, плакаты) на важных для воспитания ценностях</w:t>
      </w:r>
      <w:r>
        <w:rPr>
          <w:rFonts w:ascii="Times New Roman" w:hAnsi="Times New Roman"/>
          <w:sz w:val="28"/>
          <w:szCs w:val="28"/>
        </w:rPr>
        <w:t xml:space="preserve"> школы, ее традициях, правилах.</w:t>
      </w:r>
    </w:p>
    <w:p w:rsidR="006A6772" w:rsidRPr="00FB3792" w:rsidRDefault="006A6772" w:rsidP="006A67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6A6772" w:rsidRPr="001C4F0C" w:rsidRDefault="006A6772" w:rsidP="006A6772">
      <w:pPr>
        <w:ind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«Внешкольные мероприятия»</w:t>
      </w:r>
    </w:p>
    <w:p w:rsidR="006A6772" w:rsidRPr="001C4F0C" w:rsidRDefault="006A6772" w:rsidP="006A6772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Большая часть мероприятий проводимы в школе в настоящее время являются Всероссийскими, региональными акциями или конкурсами, и все классные коллективы подключены к этим мероприятиям.</w:t>
      </w:r>
    </w:p>
    <w:p w:rsidR="006A6772" w:rsidRPr="001C4F0C" w:rsidRDefault="006A6772" w:rsidP="006A6772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 муниципальных мероприятиях – </w:t>
      </w:r>
      <w:r w:rsidRPr="001C4F0C">
        <w:rPr>
          <w:rFonts w:ascii="Times New Roman" w:hAnsi="Times New Roman"/>
          <w:i/>
          <w:sz w:val="28"/>
          <w:szCs w:val="28"/>
        </w:rPr>
        <w:t>106 чел.</w:t>
      </w:r>
    </w:p>
    <w:p w:rsidR="006A6772" w:rsidRPr="001C4F0C" w:rsidRDefault="006A6772" w:rsidP="006A6772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 региональных мероприятиях – </w:t>
      </w:r>
      <w:r w:rsidRPr="001C4F0C">
        <w:rPr>
          <w:rFonts w:ascii="Times New Roman" w:hAnsi="Times New Roman"/>
          <w:i/>
          <w:sz w:val="28"/>
          <w:szCs w:val="28"/>
        </w:rPr>
        <w:t>16 чел</w:t>
      </w:r>
    </w:p>
    <w:p w:rsidR="006A6772" w:rsidRPr="001C4F0C" w:rsidRDefault="006A6772" w:rsidP="006A6772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принявших участие во всероссийских мероприятиях – </w:t>
      </w:r>
      <w:r w:rsidRPr="001C4F0C">
        <w:rPr>
          <w:rFonts w:ascii="Times New Roman" w:hAnsi="Times New Roman"/>
          <w:i/>
          <w:sz w:val="28"/>
          <w:szCs w:val="28"/>
        </w:rPr>
        <w:t>8 чел.</w:t>
      </w:r>
    </w:p>
    <w:p w:rsidR="006A6772" w:rsidRPr="001C4F0C" w:rsidRDefault="006A6772" w:rsidP="006A6772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победителей и призеров муниципальных мероприятий – </w:t>
      </w:r>
      <w:r w:rsidRPr="001C4F0C">
        <w:rPr>
          <w:rFonts w:ascii="Times New Roman" w:hAnsi="Times New Roman"/>
          <w:i/>
          <w:sz w:val="28"/>
          <w:szCs w:val="28"/>
        </w:rPr>
        <w:t>43 чел.</w:t>
      </w:r>
      <w:r w:rsidRPr="001C4F0C">
        <w:rPr>
          <w:rFonts w:ascii="Times New Roman" w:hAnsi="Times New Roman"/>
          <w:sz w:val="28"/>
          <w:szCs w:val="28"/>
        </w:rPr>
        <w:t xml:space="preserve"> </w:t>
      </w:r>
    </w:p>
    <w:p w:rsidR="006A6772" w:rsidRPr="001C4F0C" w:rsidRDefault="006A6772" w:rsidP="006A6772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победителей и призеров региональных мероприятий – </w:t>
      </w:r>
      <w:r>
        <w:rPr>
          <w:rFonts w:ascii="Times New Roman" w:hAnsi="Times New Roman"/>
          <w:i/>
          <w:sz w:val="28"/>
          <w:szCs w:val="28"/>
        </w:rPr>
        <w:t>10</w:t>
      </w:r>
      <w:r w:rsidRPr="001C4F0C">
        <w:rPr>
          <w:rFonts w:ascii="Times New Roman" w:hAnsi="Times New Roman"/>
          <w:i/>
          <w:sz w:val="28"/>
          <w:szCs w:val="28"/>
        </w:rPr>
        <w:t xml:space="preserve"> чел.</w:t>
      </w:r>
    </w:p>
    <w:p w:rsidR="006A6772" w:rsidRPr="001C4F0C" w:rsidRDefault="006A6772" w:rsidP="006A6772">
      <w:pPr>
        <w:spacing w:after="0" w:line="240" w:lineRule="auto"/>
        <w:ind w:left="-142"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Количество обучающихся, победителей и призеров всероссийских мероприятий – </w:t>
      </w:r>
      <w:r w:rsidRPr="001C4F0C">
        <w:rPr>
          <w:rFonts w:ascii="Times New Roman" w:hAnsi="Times New Roman"/>
          <w:i/>
          <w:sz w:val="28"/>
          <w:szCs w:val="28"/>
        </w:rPr>
        <w:t>11 чел.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Наиболее значимые мероприятия с участием обучающихся: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i/>
          <w:sz w:val="28"/>
          <w:szCs w:val="28"/>
        </w:rPr>
        <w:t xml:space="preserve">        Муниципальные мероприятия:</w:t>
      </w:r>
      <w:r w:rsidRPr="001C4F0C">
        <w:rPr>
          <w:rFonts w:ascii="Times New Roman" w:hAnsi="Times New Roman"/>
          <w:sz w:val="28"/>
          <w:szCs w:val="28"/>
        </w:rPr>
        <w:t xml:space="preserve">  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Городская выставка работ и экспозиций по декоративно-прикладному искусству и техническому творчеству «Взгляд изобретателя». 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-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«Белово в сердце Кузбасса».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</w:t>
      </w:r>
      <w:r w:rsidRPr="001C4F0C">
        <w:rPr>
          <w:rFonts w:ascii="Times New Roman" w:hAnsi="Times New Roman"/>
          <w:i/>
          <w:sz w:val="28"/>
          <w:szCs w:val="28"/>
        </w:rPr>
        <w:t>Региональные мероприятия:</w:t>
      </w:r>
      <w:r w:rsidRPr="001C4F0C">
        <w:rPr>
          <w:rFonts w:ascii="Times New Roman" w:hAnsi="Times New Roman"/>
          <w:sz w:val="28"/>
          <w:szCs w:val="28"/>
        </w:rPr>
        <w:t xml:space="preserve"> 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 Областная выставка экспозиций среди воспитанников детских домов и школ-интернатов среди детей с ОВЗ и инвалидностью по декоративно-прикладному искусству «Сюрреалистические эксперименты».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lastRenderedPageBreak/>
        <w:t>- Региональный конкурс рисунков для школьников, имеющих инвалидность и ограниченные возможности здоровья «Мир мой мечты: профессии и роли, которые вдохновляют».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</w:t>
      </w:r>
      <w:r w:rsidRPr="001C4F0C">
        <w:rPr>
          <w:rFonts w:ascii="Times New Roman" w:hAnsi="Times New Roman"/>
          <w:i/>
          <w:sz w:val="28"/>
          <w:szCs w:val="28"/>
        </w:rPr>
        <w:t>Всероссийские мероприятия:</w:t>
      </w:r>
      <w:r w:rsidRPr="001C4F0C">
        <w:rPr>
          <w:rFonts w:ascii="Times New Roman" w:hAnsi="Times New Roman"/>
          <w:sz w:val="28"/>
          <w:szCs w:val="28"/>
        </w:rPr>
        <w:t xml:space="preserve"> </w:t>
      </w:r>
    </w:p>
    <w:p w:rsidR="006A6772" w:rsidRPr="001C4F0C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 w:cs="Times New Roman"/>
          <w:sz w:val="28"/>
          <w:szCs w:val="28"/>
          <w:lang w:eastAsia="ru-RU"/>
        </w:rPr>
        <w:t>- Всероссийский конкурс «Родина моя- Мой Кузбасс – моя гордость»</w:t>
      </w:r>
    </w:p>
    <w:p w:rsidR="006A6772" w:rsidRPr="00050868" w:rsidRDefault="006A6772" w:rsidP="006A6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A6772" w:rsidRPr="00050868" w:rsidRDefault="006A6772" w:rsidP="006A6772">
      <w:pPr>
        <w:spacing w:line="240" w:lineRule="auto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50868">
        <w:rPr>
          <w:rFonts w:ascii="Times New Roman" w:hAnsi="Times New Roman"/>
          <w:b/>
          <w:i/>
          <w:sz w:val="28"/>
          <w:szCs w:val="28"/>
        </w:rPr>
        <w:t>Модуль «Организация предметно-пространственной среды»</w:t>
      </w:r>
    </w:p>
    <w:p w:rsidR="00050868" w:rsidRPr="00050868" w:rsidRDefault="00050868" w:rsidP="00050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Окружающая обучающегося, воспитанника предметно-эстетическая среда школы-интерната обогащает внутренний мир обучающегося, воспитанника,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воспитанникам школы-интерната. Воспитывающее влияние на обучающегося воспитанника осуществляется через такие формы работы с предметно-эстетической средой школы-интерната как:</w:t>
      </w:r>
    </w:p>
    <w:p w:rsidR="00050868" w:rsidRPr="00050868" w:rsidRDefault="00050868" w:rsidP="0005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Размещение на стенах, стендах школы-интерната регулярно сменяемых экспозиций: творческих работ обучающихся воспитанников, позволяющих им реализовать свой творческий потенциал, а также знакомящих их с работами друг друга;</w:t>
      </w:r>
    </w:p>
    <w:p w:rsidR="00050868" w:rsidRPr="00050868" w:rsidRDefault="00050868" w:rsidP="0005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Озеленение пришкольной территории, разбивка клумб, облагораживание спортивных и игровых площадок, доступных и приспособленных для обучающихся воспитанников разных возрастных категорий, оздоровительно-рекреационных зон, позволяющих разделить свободное пространство школы-интерната на зоны активного и тихого отдыха;</w:t>
      </w:r>
    </w:p>
    <w:p w:rsidR="00050868" w:rsidRPr="00050868" w:rsidRDefault="00050868" w:rsidP="0005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Благоустройство классных и спальных комнат, осуществляемое воспитателями и классными руководителями, учителями-предметниками совместно с обучающимися,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050868" w:rsidRPr="00050868" w:rsidRDefault="00050868" w:rsidP="0005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и т.п.);</w:t>
      </w:r>
    </w:p>
    <w:p w:rsidR="00050868" w:rsidRPr="00050868" w:rsidRDefault="00050868" w:rsidP="0005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Акцентирование внимания обучающихся посредством элементов предметно-эстетической среды (стенды, плакаты, фото) на важных для воспитания ценностях школы-интерната, ее традициях, правилах.</w:t>
      </w:r>
    </w:p>
    <w:p w:rsidR="00050868" w:rsidRPr="00050868" w:rsidRDefault="00050868" w:rsidP="00050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08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поставленных воспитательных задач осуществлялось через совместную деятельность классных руководителей, воспитателей, методической службы, системы дополнительного образования, специалистов учреждения: педагога-психолога, социального педагога, медицинских работников.</w:t>
      </w:r>
    </w:p>
    <w:p w:rsidR="006A6772" w:rsidRPr="00050868" w:rsidRDefault="006A6772" w:rsidP="0005086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0868">
        <w:rPr>
          <w:b/>
          <w:sz w:val="28"/>
          <w:szCs w:val="28"/>
          <w:shd w:val="clear" w:color="auto" w:fill="FFFFFF"/>
        </w:rPr>
        <w:t xml:space="preserve">          </w:t>
      </w:r>
    </w:p>
    <w:p w:rsidR="006A6772" w:rsidRPr="001C4F0C" w:rsidRDefault="006A6772" w:rsidP="006A6772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sz w:val="28"/>
          <w:szCs w:val="28"/>
        </w:rPr>
      </w:pPr>
      <w:r w:rsidRPr="001C4F0C">
        <w:rPr>
          <w:b/>
          <w:bCs/>
          <w:i/>
          <w:sz w:val="28"/>
          <w:szCs w:val="28"/>
        </w:rPr>
        <w:t>Модуль «Взаимодействие с родителями (законными представителями)»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Воспитательный процесс в школе-интернат №15 невозможен без тесного сотрудничества с родителями учеников. Согласно протоколам </w:t>
      </w:r>
      <w:r w:rsidRPr="001C4F0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родительских собраний отмечено, что в</w:t>
      </w:r>
      <w:r w:rsidRPr="001C4F0C">
        <w:rPr>
          <w:rFonts w:ascii="Times New Roman" w:hAnsi="Times New Roman"/>
          <w:sz w:val="28"/>
          <w:szCs w:val="28"/>
        </w:rPr>
        <w:t xml:space="preserve"> каждом классе создан родительский комитет. При непосредственном участии родительской общественности утверждается уклад школьной жизни внешний вид обучающихся, контролируется школьное питание, посещение кружков внеурочной деятельности и дополнительного образования.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</w:t>
      </w:r>
      <w:r w:rsidRPr="001C4F0C">
        <w:rPr>
          <w:rFonts w:ascii="Times New Roman" w:hAnsi="Times New Roman"/>
          <w:sz w:val="28"/>
          <w:szCs w:val="28"/>
        </w:rPr>
        <w:tab/>
        <w:t xml:space="preserve">Родители постоянные участники и организаторы классных праздников, которые организуются для обучающихся. </w:t>
      </w:r>
      <w:r w:rsidRPr="001C4F0C">
        <w:rPr>
          <w:rFonts w:ascii="Times New Roman" w:hAnsi="Times New Roman"/>
          <w:bCs/>
          <w:sz w:val="28"/>
          <w:szCs w:val="28"/>
        </w:rPr>
        <w:t>В каждом классе проведены плановые родительские собрания.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 xml:space="preserve">          Классные руководители работают в тесном контакте с родителями и учителями-предметниками, это благотворно влияет на предупреждение и разрешение конфликтов между учителями и учениками. 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 xml:space="preserve">          В индивидуальном порядке классные руководители: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Cs/>
          <w:sz w:val="28"/>
          <w:szCs w:val="28"/>
        </w:rPr>
        <w:t xml:space="preserve">-   </w:t>
      </w:r>
      <w:r w:rsidRPr="001C4F0C">
        <w:rPr>
          <w:rFonts w:ascii="Times New Roman" w:hAnsi="Times New Roman"/>
          <w:sz w:val="28"/>
          <w:szCs w:val="28"/>
        </w:rPr>
        <w:t>обращаются к специалистам для решения острых конфликтных ситуаций;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 приглашают к участию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A6772" w:rsidRPr="001C4F0C" w:rsidRDefault="006A6772" w:rsidP="006A6772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- прибегают к помощи родителей в подготовке и проведении общешкольных и </w:t>
      </w:r>
      <w:proofErr w:type="spellStart"/>
      <w:r w:rsidRPr="001C4F0C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1C4F0C">
        <w:rPr>
          <w:rFonts w:ascii="Times New Roman" w:hAnsi="Times New Roman"/>
          <w:sz w:val="28"/>
          <w:szCs w:val="28"/>
        </w:rPr>
        <w:t xml:space="preserve"> мероприятий.</w:t>
      </w:r>
    </w:p>
    <w:p w:rsidR="006A6772" w:rsidRPr="001C4F0C" w:rsidRDefault="006A6772" w:rsidP="006A6772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Отсутствие обращений родителей или законных представителей учеников   вне образовательной организации (вышестоящие инстанции) в 2023-2024 учебном году является хорошим показателем </w:t>
      </w:r>
      <w:r w:rsidRPr="001C4F0C">
        <w:rPr>
          <w:rFonts w:ascii="Times New Roman" w:hAnsi="Times New Roman"/>
          <w:bCs/>
          <w:sz w:val="28"/>
          <w:szCs w:val="28"/>
        </w:rPr>
        <w:t xml:space="preserve">качества организации взаимодействия родителей. </w:t>
      </w:r>
    </w:p>
    <w:p w:rsidR="006A6772" w:rsidRPr="001C4F0C" w:rsidRDefault="006A6772" w:rsidP="006A6772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>Для объективной оценки при организации учебно-воспитательного процесса, родители (законные представители) принимали участие в социологических опросах, направленных на выявление степени удовлетво</w:t>
      </w: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ренности родителей процессом и результатами учебно-воспитательного процесса в школе, выявление образовательных потребностей.</w:t>
      </w:r>
    </w:p>
    <w:p w:rsidR="00050868" w:rsidRPr="001C4F0C" w:rsidRDefault="00050868" w:rsidP="00050868">
      <w:pPr>
        <w:ind w:right="-5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 xml:space="preserve">Модуль «Профилактика и безопасность» </w:t>
      </w:r>
    </w:p>
    <w:p w:rsidR="00050868" w:rsidRPr="001C4F0C" w:rsidRDefault="00050868" w:rsidP="00050868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          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050868" w:rsidRPr="001C4F0C" w:rsidRDefault="00050868" w:rsidP="00050868">
      <w:pPr>
        <w:pStyle w:val="a6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         Для каждого класса разработан перечень классных часов в рамках данного модуля, представленный в индивидуальных планах воспитательной работы.</w:t>
      </w:r>
    </w:p>
    <w:p w:rsidR="00050868" w:rsidRPr="001C4F0C" w:rsidRDefault="00050868" w:rsidP="00050868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паспорт школы-интерната № 15 города Белово</w:t>
      </w:r>
    </w:p>
    <w:p w:rsidR="00050868" w:rsidRPr="001C4F0C" w:rsidRDefault="00050868" w:rsidP="00050868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Style w:val="11"/>
        <w:tblW w:w="10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417"/>
        <w:gridCol w:w="1416"/>
        <w:gridCol w:w="1416"/>
        <w:gridCol w:w="1416"/>
        <w:gridCol w:w="1416"/>
      </w:tblGrid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2018-2019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2019-2020 гг.</w:t>
            </w:r>
          </w:p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2020-2021 гг.</w:t>
            </w:r>
          </w:p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2021-2022 гг.</w:t>
            </w:r>
          </w:p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2022-2023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b/>
                <w:lang w:eastAsia="ru-RU"/>
              </w:rPr>
              <w:t>Количество детей 2023-2024 гг.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Приемные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 </w:t>
            </w:r>
          </w:p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д/д «Надежда»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на ВШУ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на учете в ПДН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Состоящие учете в КДН и ЗП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с круглосуточным пребыванием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по индивидуальной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Семьи состоящие на учете в </w:t>
            </w:r>
            <w:proofErr w:type="spellStart"/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Белово СОП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 Брод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868" w:rsidRPr="001C4F0C" w:rsidTr="0068196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Бачатский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050868" w:rsidRPr="001C4F0C" w:rsidRDefault="00050868" w:rsidP="0068196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0868" w:rsidRDefault="00050868" w:rsidP="00050868">
      <w:pPr>
        <w:spacing w:after="0" w:line="240" w:lineRule="auto"/>
        <w:jc w:val="both"/>
        <w:rPr>
          <w:rFonts w:ascii="Times New Roman" w:eastAsia="Times New Roman" w:hAnsi="Liberation Serif" w:cs="Times New Roman"/>
          <w:kern w:val="2"/>
          <w:sz w:val="28"/>
          <w:szCs w:val="28"/>
          <w:lang w:eastAsia="ru-RU"/>
        </w:rPr>
      </w:pPr>
    </w:p>
    <w:p w:rsidR="00050868" w:rsidRPr="001C4F0C" w:rsidRDefault="00050868" w:rsidP="0005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868" w:rsidRPr="001C4F0C" w:rsidRDefault="00050868" w:rsidP="00050868">
      <w:pPr>
        <w:spacing w:line="0" w:lineRule="atLeast"/>
        <w:contextualSpacing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«Социальное партнерство»</w:t>
      </w:r>
    </w:p>
    <w:p w:rsidR="00050868" w:rsidRPr="001C4F0C" w:rsidRDefault="00050868" w:rsidP="00050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Социальное партнерство в образовании – примета нового времени. Современная школа находится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собой ответственность за их обучение и воспитание.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социальных связей и успешной социализации и адаптации воспитанников в современном обществе Школа-интернат сотрудничает с попечителями, которые провели для детей благотворительные праздничные мероприятия: «ММК-Уголь», ДК «Угольщиков», Дом детского творчества.</w:t>
      </w:r>
    </w:p>
    <w:p w:rsidR="00050868" w:rsidRPr="001C4F0C" w:rsidRDefault="00050868" w:rsidP="0005086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Большая роль в воспитательной работе школы отводится взаимодействию с нашими социальными партнерами: врачами, работниками КДН И ОПДН, сотрудниками ГИБДД и МЧС.</w:t>
      </w:r>
    </w:p>
    <w:p w:rsidR="00050868" w:rsidRPr="001C4F0C" w:rsidRDefault="00050868" w:rsidP="0005086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С этого года увеличилось количество совместных мероприятий с сотрудниками ГИБДД и ПДН почти в 2 раза по сравнению с предыдущими.</w:t>
      </w:r>
    </w:p>
    <w:p w:rsidR="00050868" w:rsidRPr="001C4F0C" w:rsidRDefault="00050868" w:rsidP="0005086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50868" w:rsidRDefault="00050868" w:rsidP="0005086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F6D71" w:rsidRPr="001C4F0C" w:rsidRDefault="007F6D71" w:rsidP="0005086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50868" w:rsidRPr="001C4F0C" w:rsidRDefault="00050868" w:rsidP="0005086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4536"/>
      </w:tblGrid>
      <w:tr w:rsidR="00050868" w:rsidRPr="001C4F0C" w:rsidTr="006819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</w:t>
            </w:r>
          </w:p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сотрудничества</w:t>
            </w:r>
          </w:p>
        </w:tc>
      </w:tr>
      <w:tr w:rsidR="00050868" w:rsidRPr="001C4F0C" w:rsidTr="00681962">
        <w:trPr>
          <w:trHeight w:val="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ДОД «Дом детского творчества города Белово»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воспитанников          в кружках и детских объединениях</w:t>
            </w:r>
          </w:p>
        </w:tc>
      </w:tr>
      <w:tr w:rsidR="00050868" w:rsidRPr="001C4F0C" w:rsidTr="006819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«Дворец творчества детей и молодёжи города Белово»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отряда ЮИД в городских соревнованиях по ПДД</w:t>
            </w:r>
          </w:p>
        </w:tc>
      </w:tr>
      <w:tr w:rsidR="00050868" w:rsidRPr="001C4F0C" w:rsidTr="006819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Дворец культуры «Угольщиков»</w:t>
            </w:r>
          </w:p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Дом культуры «Шахтер»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благотворительных мероприятий, музея Шахтерской славы</w:t>
            </w:r>
          </w:p>
        </w:tc>
      </w:tr>
      <w:tr w:rsidR="00050868" w:rsidRPr="001C4F0C" w:rsidTr="006819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ДОД «Детская школа искусств № 63»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 и творческих отчетов</w:t>
            </w:r>
          </w:p>
        </w:tc>
      </w:tr>
      <w:tr w:rsidR="00050868" w:rsidRPr="001C4F0C" w:rsidTr="006819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школа № 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концертов и творческих отчетов</w:t>
            </w:r>
          </w:p>
        </w:tc>
      </w:tr>
      <w:tr w:rsidR="00050868" w:rsidRPr="001C4F0C" w:rsidTr="00681962">
        <w:trPr>
          <w:trHeight w:val="10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«Централизованная библиотечная система города Белово», детская библиотека-Центр № 7 МУ «ЦБС»  г. Белово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тематических мероприятий, участие в конкурсах, социально значимых проектах</w:t>
            </w:r>
          </w:p>
        </w:tc>
      </w:tr>
      <w:tr w:rsidR="00050868" w:rsidRPr="001C4F0C" w:rsidTr="00681962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«Централизованная библиотечная система города Белово», библиотека «Новогородская»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тематических мероприятий, участие в конкурсах, социально значимых проектах</w:t>
            </w:r>
          </w:p>
        </w:tc>
      </w:tr>
      <w:tr w:rsidR="00050868" w:rsidRPr="001C4F0C" w:rsidTr="00681962">
        <w:trPr>
          <w:trHeight w:val="12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общественная организация Беловского городского отделения «Российский Союз ветеранов Афганистана» «Боевое братство»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военно-спортивные мероприятия.</w:t>
            </w:r>
          </w:p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могилами участников Великой Отечественной войны, воинов, погибших в локальных конфликтах, и погибших шахтеров.</w:t>
            </w:r>
          </w:p>
        </w:tc>
      </w:tr>
      <w:tr w:rsidR="00050868" w:rsidRPr="001C4F0C" w:rsidTr="00681962">
        <w:trPr>
          <w:trHeight w:val="7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7F6D71"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ГИБДД Межмуниципального</w:t>
            </w: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МВД России «Беловский»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мероприятия</w:t>
            </w:r>
          </w:p>
        </w:tc>
      </w:tr>
      <w:tr w:rsidR="00050868" w:rsidRPr="001C4F0C" w:rsidTr="006819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 Беловского УВД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68" w:rsidRPr="001C4F0C" w:rsidRDefault="00050868" w:rsidP="006819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УВД, совместные мероприятия</w:t>
            </w:r>
          </w:p>
        </w:tc>
      </w:tr>
    </w:tbl>
    <w:p w:rsidR="00050868" w:rsidRPr="001C4F0C" w:rsidRDefault="00050868" w:rsidP="00050868">
      <w:pPr>
        <w:spacing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0868" w:rsidRPr="001C4F0C" w:rsidRDefault="00050868" w:rsidP="00050868">
      <w:pPr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</w:r>
    </w:p>
    <w:p w:rsidR="00050868" w:rsidRPr="001C4F0C" w:rsidRDefault="00050868" w:rsidP="00050868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«Профориентация»</w:t>
      </w:r>
    </w:p>
    <w:p w:rsidR="00050868" w:rsidRPr="001C4F0C" w:rsidRDefault="00050868" w:rsidP="0005086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b/>
          <w:sz w:val="28"/>
          <w:szCs w:val="28"/>
        </w:rPr>
        <w:t xml:space="preserve">         </w:t>
      </w:r>
      <w:r w:rsidRPr="001C4F0C">
        <w:rPr>
          <w:rFonts w:ascii="Times New Roman" w:hAnsi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</w:t>
      </w:r>
      <w:r w:rsidRPr="001C4F0C">
        <w:rPr>
          <w:rFonts w:ascii="Times New Roman" w:hAnsi="Times New Roman"/>
          <w:sz w:val="28"/>
          <w:szCs w:val="28"/>
        </w:rPr>
        <w:lastRenderedPageBreak/>
        <w:t xml:space="preserve">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050868" w:rsidRPr="001C4F0C" w:rsidRDefault="00050868" w:rsidP="00050868">
      <w:pPr>
        <w:spacing w:after="0" w:line="0" w:lineRule="atLeast"/>
        <w:ind w:left="-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           Координатор деятельности по профориентационной работы является заместитель директора по воспитательной работе;</w:t>
      </w:r>
    </w:p>
    <w:p w:rsidR="00050868" w:rsidRPr="001C4F0C" w:rsidRDefault="00050868" w:rsidP="00050868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- выполняющие рекомендации координатора:</w:t>
      </w:r>
    </w:p>
    <w:p w:rsidR="00050868" w:rsidRPr="001C4F0C" w:rsidRDefault="00050868" w:rsidP="00050868">
      <w:pPr>
        <w:shd w:val="clear" w:color="auto" w:fill="FFFFFF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F0C">
        <w:rPr>
          <w:rFonts w:ascii="Times New Roman" w:hAnsi="Times New Roman"/>
          <w:sz w:val="28"/>
          <w:szCs w:val="28"/>
        </w:rPr>
        <w:t xml:space="preserve">педагог-психолог, классный руководитель, учителя начальных классов, учителя - предметники, педагог дополнительного образования, библиотекарь в образовательной организации, социальный педагог, медицинский работник. </w:t>
      </w:r>
      <w:proofErr w:type="gramEnd"/>
    </w:p>
    <w:p w:rsidR="00050868" w:rsidRPr="001C4F0C" w:rsidRDefault="00050868" w:rsidP="00050868">
      <w:pPr>
        <w:shd w:val="clear" w:color="auto" w:fill="FFFFFF"/>
        <w:spacing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Профориентационная работа заложена в программах внеурочной деятельности в каждом классе.</w:t>
      </w:r>
    </w:p>
    <w:p w:rsidR="00050868" w:rsidRPr="001C4F0C" w:rsidRDefault="00050868" w:rsidP="00050868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Начиная с начальной школы, проводятся уроки знакомств с профессиями, которыми владеют родители учеников, проходят презентация наиболее востребованных профессий. </w:t>
      </w:r>
    </w:p>
    <w:p w:rsidR="00050868" w:rsidRPr="001C4F0C" w:rsidRDefault="00050868" w:rsidP="00050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hAnsi="Times New Roman" w:cs="Times New Roman"/>
          <w:sz w:val="28"/>
          <w:szCs w:val="28"/>
        </w:rPr>
        <w:t xml:space="preserve">Начиная с 7 классов в практику профориентационной работы школы вводятся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способствующие профессиональному самоопределению обучающихся:</w:t>
      </w:r>
    </w:p>
    <w:p w:rsidR="00050868" w:rsidRPr="001C4F0C" w:rsidRDefault="00050868" w:rsidP="0005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неделя профориентации под девизом «Наш город славен трудом», в ходе которой ребята познакомились с рабочими профессиями, востребованными в родном городе;</w:t>
      </w:r>
    </w:p>
    <w:p w:rsidR="00050868" w:rsidRPr="001C4F0C" w:rsidRDefault="00050868" w:rsidP="0005086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проведение предметных недель; </w:t>
      </w:r>
    </w:p>
    <w:p w:rsidR="00050868" w:rsidRPr="001C4F0C" w:rsidRDefault="00050868" w:rsidP="0005086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встречи со специалистами службы занятости; </w:t>
      </w:r>
    </w:p>
    <w:p w:rsidR="00050868" w:rsidRPr="001C4F0C" w:rsidRDefault="00050868" w:rsidP="0005086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 xml:space="preserve">- дни открытых дверей в профессиональных образовательных организациях по графику; </w:t>
      </w:r>
    </w:p>
    <w:p w:rsidR="00050868" w:rsidRPr="001C4F0C" w:rsidRDefault="00050868" w:rsidP="00050868">
      <w:pPr>
        <w:pStyle w:val="a6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sz w:val="28"/>
          <w:szCs w:val="28"/>
        </w:rPr>
      </w:pPr>
      <w:r w:rsidRPr="001C4F0C">
        <w:rPr>
          <w:sz w:val="28"/>
          <w:szCs w:val="28"/>
        </w:rPr>
        <w:t>- встречи с представителями профессиональных образовательных организаций, в течение года; (5 встреч);</w:t>
      </w:r>
    </w:p>
    <w:p w:rsidR="00050868" w:rsidRPr="001C4F0C" w:rsidRDefault="00050868" w:rsidP="0005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«Фестиваль рабочих профессий» с целью знакомства с профессиями, доступными и выпускникам школы-интерната с проблемами интеллектуального развития. </w:t>
      </w:r>
    </w:p>
    <w:p w:rsidR="00050868" w:rsidRPr="001C4F0C" w:rsidRDefault="00050868" w:rsidP="0005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часы для 9-х классов с участием специалиста ГКУ ЦЗН г. Белово и мастера производственного обучения Беловского многопрофильного техникума.</w:t>
      </w:r>
    </w:p>
    <w:p w:rsidR="00050868" w:rsidRPr="001C4F0C" w:rsidRDefault="00050868" w:rsidP="00050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03 по 26 июня для 30 обучающихся в школе-интернате работал лагерь труда и отдыха «Радуга» с 2-х разовым питанием, где воспитанники привлекались к разным видам трудовой деятельности: побелка и уборка помещений, чистка ковров, обустройство цветников, прополка травы, поливка саженцев деревьев и клумб, уборка спиленных веток в парке. В свободное от работы время ребята участвовали в интересных мероприятиях в школе-интернате, Библиотеке «Новогородская», спортивно-оздоровительном комплексе, ДКУ. 5 старшеклассников работали в трудовой бригаде от Центра занятости населения </w:t>
      </w:r>
    </w:p>
    <w:p w:rsidR="00050868" w:rsidRPr="001C4F0C" w:rsidRDefault="00050868" w:rsidP="0005086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воспитанников ЛТО и выпускников школы-интерната отремонтированы и подготовлены к новому учебному году все учебные кабинеты и спальни.</w:t>
      </w:r>
    </w:p>
    <w:p w:rsidR="00050868" w:rsidRPr="001C4F0C" w:rsidRDefault="00050868" w:rsidP="00050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Каждому выпускнику и родителям оказывалась необходимая консультативная помощь в выборе учебного заведения для получения дальнейшего образования. В результате </w:t>
      </w:r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19% учащихся поступили в ГБОУ СПО «Беловский техникум железнодорожного транспорта», 25% </w:t>
      </w:r>
      <w:proofErr w:type="spellStart"/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Калтанский</w:t>
      </w:r>
      <w:proofErr w:type="spellEnd"/>
      <w:r w:rsidRPr="001C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многопрофильный техникум, 20% новокузнецкий многопрофильный техникум, 16% не поступили по объективным причинам (нехватки мест учащимся, инвалидность, уже работает).</w:t>
      </w:r>
    </w:p>
    <w:p w:rsidR="00050868" w:rsidRPr="001C4F0C" w:rsidRDefault="00050868" w:rsidP="00050868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4F0C">
        <w:rPr>
          <w:rFonts w:ascii="Times New Roman" w:hAnsi="Times New Roman"/>
          <w:sz w:val="28"/>
          <w:szCs w:val="28"/>
          <w:shd w:val="clear" w:color="auto" w:fill="FFFFFF"/>
        </w:rPr>
        <w:t xml:space="preserve">         Несмотря на создаваемые условия и проводимые мероприятия, к сожалению, не все выпускники осознанно подходят к выбору будущей профессии, не все родители проявляют заинтересованность в содействии выбора будущей профессии их ребенка.</w:t>
      </w:r>
    </w:p>
    <w:p w:rsidR="00050868" w:rsidRPr="001C4F0C" w:rsidRDefault="00050868" w:rsidP="000508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0868" w:rsidRPr="001C4F0C" w:rsidRDefault="00050868" w:rsidP="0005086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1C4F0C">
        <w:rPr>
          <w:rFonts w:ascii="Times New Roman" w:hAnsi="Times New Roman"/>
          <w:b/>
          <w:sz w:val="32"/>
          <w:szCs w:val="32"/>
        </w:rPr>
        <w:t>Вариативные модули</w:t>
      </w:r>
    </w:p>
    <w:p w:rsidR="00050868" w:rsidRPr="001C4F0C" w:rsidRDefault="00050868" w:rsidP="00050868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C4F0C">
        <w:rPr>
          <w:rFonts w:ascii="Times New Roman" w:eastAsia="Times New Roman" w:hAnsi="Times New Roman"/>
          <w:b/>
          <w:i/>
          <w:sz w:val="28"/>
          <w:szCs w:val="28"/>
        </w:rPr>
        <w:t xml:space="preserve">Модуль «Школьные театры» </w:t>
      </w:r>
    </w:p>
    <w:p w:rsidR="00050868" w:rsidRPr="001C4F0C" w:rsidRDefault="00050868" w:rsidP="00050868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i/>
          <w:sz w:val="28"/>
          <w:szCs w:val="28"/>
        </w:rPr>
        <w:tab/>
      </w:r>
      <w:r w:rsidRPr="001C4F0C">
        <w:rPr>
          <w:rFonts w:ascii="Times New Roman" w:hAnsi="Times New Roman"/>
          <w:sz w:val="28"/>
          <w:szCs w:val="28"/>
        </w:rPr>
        <w:t xml:space="preserve">С 2021 года в школе-интернат №15 полноценно работает музыкальный коррекционный театр «Закулисье». </w:t>
      </w:r>
      <w:r w:rsidRPr="001C4F0C">
        <w:rPr>
          <w:rFonts w:ascii="Times New Roman" w:hAnsi="Times New Roman"/>
          <w:sz w:val="28"/>
          <w:szCs w:val="28"/>
        </w:rPr>
        <w:tab/>
        <w:t xml:space="preserve">Создание театрального кружка — сложная задача. Подбор материала, костюмы, декорации, использование современных видео и аудиовизуальных приемов.  </w:t>
      </w:r>
    </w:p>
    <w:p w:rsidR="00050868" w:rsidRPr="001C4F0C" w:rsidRDefault="00050868" w:rsidP="00050868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Дата создания в ОО школьного театра – с 01.09.2021г.</w:t>
      </w:r>
    </w:p>
    <w:p w:rsidR="00050868" w:rsidRPr="001C4F0C" w:rsidRDefault="00050868" w:rsidP="00050868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Направления работы школьного театра (драматический, музыкальный, поэтический и др.) – театр миниатюр, поэтический</w:t>
      </w:r>
    </w:p>
    <w:p w:rsidR="00050868" w:rsidRPr="001C4F0C" w:rsidRDefault="00050868" w:rsidP="00050868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Количество обучающихся, участвующих</w:t>
      </w:r>
      <w:r>
        <w:rPr>
          <w:rFonts w:ascii="Times New Roman" w:hAnsi="Times New Roman"/>
          <w:sz w:val="28"/>
          <w:szCs w:val="28"/>
        </w:rPr>
        <w:t xml:space="preserve"> в работе школьного театра – 54.</w:t>
      </w:r>
    </w:p>
    <w:p w:rsidR="00050868" w:rsidRPr="001C4F0C" w:rsidRDefault="00050868" w:rsidP="00050868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 xml:space="preserve">Руководитель театра успешно справилась с поставленной задачей, организацией театрального кружка, уже через полгода после открытия он вошел во Всероссийский реестр школьных театральных коллективов. </w:t>
      </w:r>
      <w:r w:rsidRPr="001C4F0C">
        <w:rPr>
          <w:rFonts w:ascii="Times New Roman" w:hAnsi="Times New Roman"/>
          <w:sz w:val="28"/>
          <w:szCs w:val="28"/>
        </w:rPr>
        <w:tab/>
      </w:r>
    </w:p>
    <w:p w:rsidR="00050868" w:rsidRPr="001C4F0C" w:rsidRDefault="00050868" w:rsidP="00050868">
      <w:pPr>
        <w:shd w:val="clear" w:color="auto" w:fill="FFFFFF"/>
        <w:spacing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ab/>
        <w:t>На занятиях театрального кружка комплексно реализовывались различные жанры и творческие направления: вокальное пение, танец, разговорный жанр.  За учебный год были представлены две премьеры - выступление на День учителя, а также творческое представление новогодней сказки с участием воспитанников театра. В 2023 год по итогам работы театра были выделены средства для музыкального оснащения, декораций и костюмов.</w:t>
      </w:r>
    </w:p>
    <w:p w:rsidR="00050868" w:rsidRPr="001C4F0C" w:rsidRDefault="00050868" w:rsidP="000508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Подводя итог проделанной работы, можно сделать вывод, что она дала положительные результаты, поставленные задачи выполнены. Дети не теряют время зря, их досуг содержателен и интересен. </w:t>
      </w:r>
    </w:p>
    <w:p w:rsidR="00050868" w:rsidRPr="001C4F0C" w:rsidRDefault="00050868" w:rsidP="000508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F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Театральная деятельность развивает творческие способности детей, формирует навыки публичного выступления на сцене в различных обстоятельствах, уверенность перед большой аудиторией, воспитывает доброжелательное отношение к друг к другу через сценические постановки.</w:t>
      </w:r>
    </w:p>
    <w:p w:rsidR="00050868" w:rsidRPr="001C4F0C" w:rsidRDefault="00050868" w:rsidP="00050868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868" w:rsidRPr="001C4F0C" w:rsidRDefault="00050868" w:rsidP="00050868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1C4F0C">
        <w:rPr>
          <w:rFonts w:ascii="Times New Roman" w:hAnsi="Times New Roman"/>
          <w:b/>
          <w:i/>
          <w:sz w:val="28"/>
          <w:szCs w:val="28"/>
        </w:rPr>
        <w:t>Модуль «Школьный музей»</w:t>
      </w:r>
    </w:p>
    <w:p w:rsidR="00050868" w:rsidRPr="001C4F0C" w:rsidRDefault="00050868" w:rsidP="000508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            Школьный музей сегодня является эффективным средством воспитания подрастающего поколения. Он становится средством творческой </w:t>
      </w:r>
      <w:r w:rsidRPr="001C4F0C">
        <w:rPr>
          <w:rFonts w:ascii="Times New Roman" w:hAnsi="Times New Roman"/>
          <w:sz w:val="28"/>
          <w:szCs w:val="28"/>
        </w:rPr>
        <w:lastRenderedPageBreak/>
        <w:t>самореализации, инициирует личностно-ориентированное воспитание и образование, является маленьким исследовательским центром по сохранению, возрождению и развитию локальных культурно-исторических традиций, участвует в диалоге поколений и культур. Только в музее исторические знания смогут преобразоваться в убеждения. В музее информация приобретает наглядность, образность и активизирует визуальное мышление, становящееся эффективным средством преемственности культуры.</w:t>
      </w:r>
      <w:r w:rsidRPr="001C4F0C">
        <w:rPr>
          <w:rFonts w:ascii="Times New Roman" w:hAnsi="Times New Roman"/>
          <w:b/>
          <w:sz w:val="28"/>
          <w:szCs w:val="28"/>
        </w:rPr>
        <w:t xml:space="preserve"> </w:t>
      </w:r>
      <w:r w:rsidRPr="001C4F0C">
        <w:rPr>
          <w:rFonts w:ascii="Times New Roman" w:hAnsi="Times New Roman"/>
          <w:sz w:val="28"/>
          <w:szCs w:val="28"/>
        </w:rPr>
        <w:t>В связи с отсутствие отдельного помещения, музейная экспозиция «Город мужества и славы» расположена в кабинете истории.</w:t>
      </w:r>
    </w:p>
    <w:p w:rsidR="00050868" w:rsidRPr="001C4F0C" w:rsidRDefault="00050868" w:rsidP="00050868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Дата создания в музейной экспозиции – 2009 г.</w:t>
      </w:r>
    </w:p>
    <w:p w:rsidR="00050868" w:rsidRPr="001C4F0C" w:rsidRDefault="00050868" w:rsidP="00050868">
      <w:pPr>
        <w:spacing w:after="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Направления работы музейной экспозиция – </w:t>
      </w:r>
      <w:r w:rsidRPr="001C4F0C">
        <w:rPr>
          <w:rFonts w:ascii="Times New Roman" w:hAnsi="Times New Roman"/>
          <w:bCs/>
          <w:sz w:val="28"/>
          <w:szCs w:val="28"/>
        </w:rPr>
        <w:t>историко-краеведческая.</w:t>
      </w:r>
    </w:p>
    <w:p w:rsidR="00050868" w:rsidRPr="001C4F0C" w:rsidRDefault="00050868" w:rsidP="00050868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Материалы музейной экспозиции используют для тематических занятий внеурочной деятельности, проведения мероприятий тематической направленности, а также на уроках истории и литературы. Так как экспозиция имеет несколько стендов:</w:t>
      </w:r>
    </w:p>
    <w:p w:rsidR="00050868" w:rsidRPr="001C4F0C" w:rsidRDefault="00050868" w:rsidP="00050868">
      <w:pPr>
        <w:pStyle w:val="af3"/>
        <w:numPr>
          <w:ilvl w:val="0"/>
          <w:numId w:val="9"/>
        </w:numPr>
        <w:spacing w:before="100" w:beforeAutospacing="1" w:after="0" w:afterAutospacing="1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«Летопись военных лет» - краткая история Великой Отечественной войны;</w:t>
      </w:r>
    </w:p>
    <w:p w:rsidR="00050868" w:rsidRPr="001C4F0C" w:rsidRDefault="00050868" w:rsidP="00050868">
      <w:pPr>
        <w:pStyle w:val="af3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«Все для фронта, все для Победы» - Кузбасс в годы ВОВ;</w:t>
      </w:r>
    </w:p>
    <w:p w:rsidR="00050868" w:rsidRPr="001C4F0C" w:rsidRDefault="00050868" w:rsidP="00050868">
      <w:pPr>
        <w:pStyle w:val="af3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«Белово, город трудовой доблести» - город Белово в годы ВОВ;</w:t>
      </w:r>
    </w:p>
    <w:p w:rsidR="00050868" w:rsidRPr="001C4F0C" w:rsidRDefault="00050868" w:rsidP="00050868">
      <w:pPr>
        <w:pStyle w:val="af3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«Мы были той войны солдаты» - фото и биографии беловчан участников ВОВ;</w:t>
      </w:r>
    </w:p>
    <w:p w:rsidR="00050868" w:rsidRPr="001C4F0C" w:rsidRDefault="00050868" w:rsidP="00050868">
      <w:pPr>
        <w:pStyle w:val="af3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 xml:space="preserve">«От </w:t>
      </w:r>
      <w:proofErr w:type="spellStart"/>
      <w:r w:rsidRPr="001C4F0C">
        <w:rPr>
          <w:rFonts w:ascii="Times New Roman" w:hAnsi="Times New Roman"/>
          <w:sz w:val="28"/>
          <w:szCs w:val="28"/>
        </w:rPr>
        <w:t>Афгана</w:t>
      </w:r>
      <w:proofErr w:type="spellEnd"/>
      <w:r w:rsidRPr="001C4F0C">
        <w:rPr>
          <w:rFonts w:ascii="Times New Roman" w:hAnsi="Times New Roman"/>
          <w:sz w:val="28"/>
          <w:szCs w:val="28"/>
        </w:rPr>
        <w:t xml:space="preserve"> до Чечни» - фото и биографии беловчан участников боевых действий;</w:t>
      </w:r>
    </w:p>
    <w:p w:rsidR="00F33C89" w:rsidRPr="007F6D71" w:rsidRDefault="00050868" w:rsidP="007F6D71">
      <w:pPr>
        <w:pStyle w:val="af3"/>
        <w:numPr>
          <w:ilvl w:val="0"/>
          <w:numId w:val="9"/>
        </w:numPr>
        <w:spacing w:after="20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C4F0C">
        <w:rPr>
          <w:rFonts w:ascii="Times New Roman" w:hAnsi="Times New Roman"/>
          <w:sz w:val="28"/>
          <w:szCs w:val="28"/>
        </w:rPr>
        <w:t>«Славлю рабочие руки» - фото и биографии беловчан тружеников ты</w:t>
      </w:r>
      <w:r>
        <w:rPr>
          <w:rFonts w:ascii="Times New Roman" w:hAnsi="Times New Roman"/>
          <w:sz w:val="28"/>
          <w:szCs w:val="28"/>
        </w:rPr>
        <w:t>ла и прославленных людей города.</w:t>
      </w:r>
    </w:p>
    <w:p w:rsidR="00F33C89" w:rsidRPr="007F6D71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89" w:rsidRPr="007F6D71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Организация психологического сопровождения образовательного процесса.</w:t>
      </w:r>
    </w:p>
    <w:p w:rsidR="00F33C89" w:rsidRPr="007F6D71" w:rsidRDefault="00F33C89" w:rsidP="00F33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отчетный период работа педагога-психолога осуществлялась согласно собственного плана работы и плана работы школы-интернат.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педагога-психолога: создание комплексной системы психолого-педагогических и психотерапевтических условий, компенсирующих трудности развития и обеспечивающих личностное становление, способствующих успешной адаптации, реабилитации и личностному росту детей в социуме (школе, в семье, медицинской организации).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F6D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 работы педагога-психолога: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и коррекция познавательных процессов и межличностных отношений обучающихся с умственной отсталостью (интеллектуальными нарушениями);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профилактической работы с обучающимися с целью снижения девиантного поведения воспитанников;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Реализация психологической коррекционно-развивающей работы на протяжении всего образовательного процесса;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Содействие созданию благоприятного социально-психологического климата в школе;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Отслеживание результатов психологического развития обучающихся на различных этапах обучения;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6D71"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психологического просвещения педагогов, родителей (законных представителей) и обучающихся.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задачами</w:t>
      </w:r>
      <w:r w:rsidR="007F6D71"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согласно планированию на 2023-2024</w:t>
      </w: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деятельность педагога- психолога осуществлялась по следующим направлениям: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-психологическая диагностика (диагностика познавательной, мотивационной и эмоционально- волевой сфер личности обучающихся, воспитанников);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-коррекционно- развивающая (индивидуальные и групповые занятия с обучающимися);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-консультативная (с педагогами, обучающимися и родителями);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-профилактическая и организационно-методическая работа.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F6D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Психодиагностическое направление.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Диагностическая работа проводилась в основном по плану работы педагога-психолога. Проведены следующие индивидуальные и </w:t>
      </w:r>
      <w:r w:rsidR="007F6D71"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диагностические</w:t>
      </w: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вновь прибывших в школу-интернат обучающихся;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эмоционально-волевой, познавательной сфер обучающихся по плану и по запросам педагогов;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уровня учебной мотивации, адаптации у обучающихся 1, 5 классов;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детей «группы риска»;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направленности личности, профессиональных склонностей обучающихся 9 класса;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уровня тревожности;</w:t>
      </w:r>
    </w:p>
    <w:p w:rsidR="00F33C89" w:rsidRPr="007F6D71" w:rsidRDefault="00F33C89" w:rsidP="00F3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hAnsi="Times New Roman" w:cs="Times New Roman"/>
          <w:sz w:val="28"/>
          <w:szCs w:val="28"/>
          <w:shd w:val="clear" w:color="auto" w:fill="FFFFFF"/>
        </w:rPr>
        <w:t>- диагностика уровня школьной мотивации</w:t>
      </w:r>
    </w:p>
    <w:p w:rsidR="00F33C89" w:rsidRPr="007F6D71" w:rsidRDefault="00F33C89" w:rsidP="00F33C89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Style w:val="FontStyle13"/>
          <w:sz w:val="28"/>
          <w:szCs w:val="28"/>
        </w:rPr>
        <w:t xml:space="preserve">Для успешной социальной адаптации школьников с нарушением интеллекта необходимо развитие, как познавательных процессов, так и развитие эмоциональных проявлений, и развитие навыков взаимодействия с окружающими. </w:t>
      </w:r>
      <w:r w:rsidRPr="007F6D71">
        <w:rPr>
          <w:rFonts w:ascii="Times New Roman" w:hAnsi="Times New Roman" w:cs="Times New Roman"/>
          <w:sz w:val="28"/>
          <w:szCs w:val="28"/>
        </w:rPr>
        <w:t xml:space="preserve">Уровень развития игровых действий является основным показателем уровня развития ребенка. Последовательное включение ребёнка в игру и его обучение в игре обеспечивают формирование всех компонентов игровой деятельности – целевого, </w:t>
      </w:r>
      <w:proofErr w:type="spellStart"/>
      <w:r w:rsidRPr="007F6D71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7F6D71">
        <w:rPr>
          <w:rFonts w:ascii="Times New Roman" w:hAnsi="Times New Roman" w:cs="Times New Roman"/>
          <w:sz w:val="28"/>
          <w:szCs w:val="28"/>
        </w:rPr>
        <w:t xml:space="preserve"> – мотивационного, операционного, содержательного. Содержанием игр являются реальные явления и события, поэтому в процессе обучения необходимо проводить целенаправленную работу по обогащению жизненного опыта детей, формировать у них практические умения, необходимые в разных жизненных ситуациях.     </w:t>
      </w:r>
    </w:p>
    <w:p w:rsidR="00F33C89" w:rsidRPr="007F6D71" w:rsidRDefault="007F6D71" w:rsidP="00F3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В   2023 - 2024</w:t>
      </w:r>
      <w:r w:rsidR="00F33C89"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проводились занятия </w:t>
      </w:r>
      <w:r w:rsidR="00F33C89" w:rsidRPr="007F6D71">
        <w:rPr>
          <w:rFonts w:ascii="Times New Roman" w:hAnsi="Times New Roman" w:cs="Times New Roman"/>
          <w:sz w:val="28"/>
          <w:szCs w:val="28"/>
        </w:rPr>
        <w:t>по коррекционному курсу «Психокоррекционные занятия». В начале обучения и</w:t>
      </w:r>
      <w:r w:rsidR="00F33C89"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завершению прохождения программы, была проведена комплексная диагностика уровня сформированности моторных и сенсорных процессов у учащихся 2-4 классов школы - интерната № 15 города Белово по «Схеме обследования уровня сформированности моторных и сенсорных процессов у учащихся 2-4 классов специальных (коррекционных) образовательных учреждений </w:t>
      </w:r>
      <w:r w:rsidR="00F33C89" w:rsidRPr="007F6D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F33C89"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вида», которая включает в себя следующие критерии оценивания: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 xml:space="preserve">1. Оценка состояния общей моторики (диагностические задания Н. И. </w:t>
      </w:r>
      <w:proofErr w:type="spellStart"/>
      <w:r w:rsidRPr="007F6D71">
        <w:rPr>
          <w:rFonts w:ascii="Times New Roman" w:hAnsi="Times New Roman" w:cs="Times New Roman"/>
          <w:sz w:val="28"/>
          <w:szCs w:val="28"/>
        </w:rPr>
        <w:t>Озерецкого</w:t>
      </w:r>
      <w:proofErr w:type="spellEnd"/>
      <w:r w:rsidRPr="007F6D71">
        <w:rPr>
          <w:rFonts w:ascii="Times New Roman" w:hAnsi="Times New Roman" w:cs="Times New Roman"/>
          <w:sz w:val="28"/>
          <w:szCs w:val="28"/>
        </w:rPr>
        <w:t>, М. О. Гуревича):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2. Оценка ручной моторики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3. Оценка тактильных ощущений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4. Оценка владения сенсорными эталонами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5. Оценка зрительного восприятия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6. Оценка слухового восприятия</w:t>
      </w:r>
    </w:p>
    <w:p w:rsidR="00F33C89" w:rsidRPr="007F6D71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7. Оценка пространственного восприятия</w:t>
      </w:r>
    </w:p>
    <w:p w:rsidR="00F33C89" w:rsidRDefault="00F33C89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>8. Оценка восприятия времени</w:t>
      </w:r>
    </w:p>
    <w:p w:rsidR="007F6D71" w:rsidRPr="007F6D71" w:rsidRDefault="007F6D71" w:rsidP="00F33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C89" w:rsidRPr="007F6D71" w:rsidRDefault="00F33C89" w:rsidP="00F3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D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6D7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F6D71" w:rsidRPr="007F6D71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диагностики за 2023 – 2024</w:t>
      </w:r>
      <w:r w:rsidRPr="007F6D71">
        <w:rPr>
          <w:rFonts w:ascii="Times New Roman" w:eastAsia="Times New Roman" w:hAnsi="Times New Roman" w:cs="Times New Roman"/>
          <w:sz w:val="28"/>
          <w:szCs w:val="28"/>
        </w:rPr>
        <w:t xml:space="preserve"> учебный год, получила следующие результаты: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69"/>
        <w:gridCol w:w="889"/>
        <w:gridCol w:w="877"/>
        <w:gridCol w:w="992"/>
        <w:gridCol w:w="850"/>
        <w:gridCol w:w="993"/>
        <w:gridCol w:w="992"/>
        <w:gridCol w:w="992"/>
        <w:gridCol w:w="992"/>
        <w:gridCol w:w="1134"/>
      </w:tblGrid>
      <w:tr w:rsidR="00F33C89" w:rsidRPr="007F6D71" w:rsidTr="00F33C89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(%)</w:t>
            </w:r>
          </w:p>
        </w:tc>
      </w:tr>
      <w:tr w:rsidR="00F33C89" w:rsidRPr="007F6D71" w:rsidTr="00F33C89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89" w:rsidRPr="007F6D71" w:rsidRDefault="00F33C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C89" w:rsidRPr="007F6D71" w:rsidRDefault="00F33C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Отлично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Хорошо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Удовлетворит.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Неудовлетвор</w:t>
            </w:r>
            <w:proofErr w:type="spellEnd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3C89" w:rsidRPr="007F6D71" w:rsidTr="00F33C8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</w:t>
            </w:r>
            <w:proofErr w:type="spellEnd"/>
          </w:p>
        </w:tc>
      </w:tr>
      <w:tr w:rsidR="00F33C89" w:rsidRPr="007F6D71" w:rsidTr="00F33C8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C89" w:rsidRPr="007F6D71" w:rsidTr="00F33C8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C89" w:rsidRPr="007F6D71" w:rsidTr="00F33C89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7F6D71" w:rsidRDefault="00F33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D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33C89" w:rsidRPr="007F6D71" w:rsidRDefault="00F33C89" w:rsidP="00F33C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C89" w:rsidRPr="007F6D71" w:rsidRDefault="00F33C89" w:rsidP="00187CF5">
      <w:pPr>
        <w:pStyle w:val="Style2"/>
        <w:widowControl/>
        <w:tabs>
          <w:tab w:val="left" w:pos="1134"/>
        </w:tabs>
        <w:spacing w:before="72" w:line="240" w:lineRule="auto"/>
        <w:contextualSpacing/>
        <w:rPr>
          <w:sz w:val="28"/>
          <w:szCs w:val="28"/>
        </w:rPr>
      </w:pPr>
      <w:r w:rsidRPr="007F6D71">
        <w:rPr>
          <w:rStyle w:val="FontStyle13"/>
          <w:sz w:val="28"/>
          <w:szCs w:val="28"/>
        </w:rPr>
        <w:t xml:space="preserve">         Очевидно заметно, что у детей повысились </w:t>
      </w:r>
      <w:proofErr w:type="spellStart"/>
      <w:r w:rsidRPr="007F6D71">
        <w:rPr>
          <w:rStyle w:val="FontStyle13"/>
          <w:sz w:val="28"/>
          <w:szCs w:val="28"/>
        </w:rPr>
        <w:t>психокоррекционным</w:t>
      </w:r>
      <w:proofErr w:type="spellEnd"/>
      <w:r w:rsidRPr="007F6D71">
        <w:rPr>
          <w:rStyle w:val="FontStyle13"/>
          <w:sz w:val="28"/>
          <w:szCs w:val="28"/>
        </w:rPr>
        <w:t xml:space="preserve"> навыкам, развитие творческих способностей и воображения, развитие наблюдательности и любознательности.</w:t>
      </w:r>
    </w:p>
    <w:p w:rsidR="00F33C89" w:rsidRPr="007F6D71" w:rsidRDefault="00F33C89" w:rsidP="00187C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F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87CF5" w:rsidRDefault="00F33C89" w:rsidP="00187CF5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</w:t>
      </w:r>
      <w:r w:rsidRPr="00187CF5">
        <w:rPr>
          <w:rFonts w:ascii="Times New Roman" w:eastAsia="Calibri" w:hAnsi="Times New Roman" w:cs="Times New Roman"/>
          <w:sz w:val="28"/>
          <w:szCs w:val="28"/>
        </w:rPr>
        <w:lastRenderedPageBreak/>
        <w:t>воздействия будет благоприятствовать их дальнейшему психическому и физическому развитию.</w:t>
      </w:r>
    </w:p>
    <w:p w:rsidR="00F33C89" w:rsidRPr="00187CF5" w:rsidRDefault="00187CF5" w:rsidP="00187CF5">
      <w:pPr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   2023 - 2024</w:t>
      </w:r>
      <w:r w:rsidR="00F33C89"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F33C89" w:rsidRPr="00187CF5">
        <w:rPr>
          <w:rFonts w:ascii="Times New Roman" w:eastAsia="Calibri" w:hAnsi="Times New Roman" w:cs="Times New Roman"/>
          <w:sz w:val="28"/>
          <w:szCs w:val="28"/>
        </w:rPr>
        <w:t xml:space="preserve">  проводилась </w:t>
      </w:r>
      <w:r w:rsidR="00F33C89"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уровня сформированности сенсорных процессов у учащихся </w:t>
      </w:r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 И, 3 И, </w:t>
      </w:r>
      <w:r w:rsidR="00517D79">
        <w:rPr>
          <w:rFonts w:ascii="Times New Roman" w:hAnsi="Times New Roman" w:cs="Times New Roman"/>
          <w:sz w:val="28"/>
          <w:szCs w:val="28"/>
          <w:shd w:val="clear" w:color="auto" w:fill="FFFFFF"/>
        </w:rPr>
        <w:t>4И, 6</w:t>
      </w:r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«А», </w:t>
      </w:r>
      <w:r w:rsidR="00517D7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2958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>И «</w:t>
      </w:r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Б», </w:t>
      </w:r>
      <w:r w:rsidR="00517D7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F33C89"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33C89" w:rsidRPr="00187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классов </w:t>
      </w:r>
      <w:r w:rsidR="00F33C89"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школы-интерната № 15 города Белово </w:t>
      </w:r>
      <w:r w:rsidR="00F33C89" w:rsidRPr="00187CF5">
        <w:rPr>
          <w:rFonts w:ascii="Times New Roman" w:eastAsia="Calibri" w:hAnsi="Times New Roman" w:cs="Times New Roman"/>
          <w:sz w:val="28"/>
          <w:szCs w:val="28"/>
        </w:rPr>
        <w:t>За основу в проведении работы была взята методика Николаевой Т.В. , которая основана на следующих заданиях:</w:t>
      </w:r>
    </w:p>
    <w:p w:rsidR="00F33C89" w:rsidRPr="00187CF5" w:rsidRDefault="00F33C89" w:rsidP="00187CF5">
      <w:pPr>
        <w:tabs>
          <w:tab w:val="left" w:pos="993"/>
        </w:tabs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F5">
        <w:rPr>
          <w:rFonts w:ascii="Times New Roman" w:eastAsia="Calibri" w:hAnsi="Times New Roman" w:cs="Times New Roman"/>
          <w:sz w:val="28"/>
          <w:szCs w:val="28"/>
        </w:rPr>
        <w:t>Задание 1</w:t>
      </w: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>. Р</w:t>
      </w:r>
      <w:proofErr w:type="spellStart"/>
      <w:r w:rsidRPr="00187CF5">
        <w:rPr>
          <w:rFonts w:ascii="Times New Roman" w:eastAsia="Calibri" w:hAnsi="Times New Roman" w:cs="Times New Roman"/>
          <w:sz w:val="28"/>
          <w:szCs w:val="28"/>
        </w:rPr>
        <w:t>ебёнку</w:t>
      </w:r>
      <w:proofErr w:type="spellEnd"/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 предлагается вставить в</w:t>
      </w: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87CF5">
        <w:rPr>
          <w:rFonts w:ascii="Times New Roman" w:eastAsia="Calibri" w:hAnsi="Times New Roman" w:cs="Times New Roman"/>
          <w:sz w:val="28"/>
          <w:szCs w:val="28"/>
        </w:rPr>
        <w:t>6</w:t>
      </w: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фигур в соответствующие </w:t>
      </w:r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прорези. </w:t>
      </w:r>
    </w:p>
    <w:p w:rsidR="00F33C89" w:rsidRPr="00187CF5" w:rsidRDefault="00F33C89" w:rsidP="00187CF5">
      <w:pPr>
        <w:tabs>
          <w:tab w:val="left" w:pos="993"/>
        </w:tabs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>Задание 2. Реб</w:t>
      </w:r>
      <w:proofErr w:type="spellStart"/>
      <w:r w:rsidRPr="00187CF5">
        <w:rPr>
          <w:rFonts w:ascii="Times New Roman" w:eastAsia="Calibri" w:hAnsi="Times New Roman" w:cs="Times New Roman"/>
          <w:sz w:val="28"/>
          <w:szCs w:val="28"/>
        </w:rPr>
        <w:t>ёнок</w:t>
      </w:r>
      <w:proofErr w:type="spellEnd"/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 должен сгруппировать фигуры по цвету. </w:t>
      </w:r>
    </w:p>
    <w:p w:rsidR="00F33C89" w:rsidRPr="00187CF5" w:rsidRDefault="00F33C89" w:rsidP="00187CF5">
      <w:pPr>
        <w:tabs>
          <w:tab w:val="left" w:pos="993"/>
        </w:tabs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F5">
        <w:rPr>
          <w:rFonts w:ascii="Times New Roman" w:eastAsia="Calibri" w:hAnsi="Times New Roman" w:cs="Times New Roman"/>
          <w:sz w:val="28"/>
          <w:szCs w:val="28"/>
        </w:rPr>
        <w:t>Задание 3. Необходимо собрать матрешку.</w:t>
      </w:r>
    </w:p>
    <w:p w:rsidR="00F33C89" w:rsidRPr="00187CF5" w:rsidRDefault="00F33C89" w:rsidP="00187CF5">
      <w:pPr>
        <w:tabs>
          <w:tab w:val="left" w:pos="993"/>
        </w:tabs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>Задание 4.</w:t>
      </w:r>
      <w:r w:rsidRPr="00187CF5">
        <w:rPr>
          <w:rFonts w:ascii="Times New Roman" w:eastAsia="Calibri" w:hAnsi="Times New Roman" w:cs="Times New Roman"/>
          <w:sz w:val="28"/>
          <w:szCs w:val="28"/>
        </w:rPr>
        <w:t>Ребёнок до</w:t>
      </w: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>л</w:t>
      </w:r>
      <w:r w:rsidRPr="00187CF5">
        <w:rPr>
          <w:rFonts w:ascii="Times New Roman" w:eastAsia="Calibri" w:hAnsi="Times New Roman" w:cs="Times New Roman"/>
          <w:sz w:val="28"/>
          <w:szCs w:val="28"/>
        </w:rPr>
        <w:t>жен сложить картинку</w:t>
      </w:r>
      <w:r w:rsidRPr="00187CF5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 разрезанную на 4 равные части. При затруднении педагог может продемонстрировать неразрезанну</w:t>
      </w:r>
      <w:r w:rsidR="00187CF5">
        <w:rPr>
          <w:rFonts w:ascii="Times New Roman" w:eastAsia="Calibri" w:hAnsi="Times New Roman" w:cs="Times New Roman"/>
          <w:sz w:val="28"/>
          <w:szCs w:val="28"/>
        </w:rPr>
        <w:t xml:space="preserve">ю картинку. </w:t>
      </w:r>
      <w:r w:rsidRPr="00187CF5">
        <w:rPr>
          <w:rFonts w:ascii="Times New Roman" w:eastAsia="Calibri" w:hAnsi="Times New Roman" w:cs="Times New Roman"/>
          <w:sz w:val="28"/>
          <w:szCs w:val="28"/>
        </w:rPr>
        <w:t>Оценивается заинтересованность ребёнка, самостоятельность.</w:t>
      </w:r>
    </w:p>
    <w:p w:rsidR="00F33C89" w:rsidRPr="00187CF5" w:rsidRDefault="00F33C89" w:rsidP="00187C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Основываясь на результатах диагностики показавшей небольшое количество детей со средним уровнем развития, и большое количество детей с низким уровнем развития, проводилась работа для развития сенсорной культуры обучающихся </w:t>
      </w:r>
      <w:r w:rsidR="00187CF5" w:rsidRPr="00187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</w:t>
      </w:r>
      <w:r w:rsidR="00187CF5" w:rsidRPr="00187CF5">
        <w:rPr>
          <w:rFonts w:ascii="Times New Roman" w:eastAsia="Calibri" w:hAnsi="Times New Roman" w:cs="Times New Roman"/>
          <w:sz w:val="28"/>
          <w:szCs w:val="28"/>
        </w:rPr>
        <w:t>ТМНР</w:t>
      </w:r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7CF5" w:rsidRPr="00187CF5">
        <w:rPr>
          <w:rFonts w:ascii="Times New Roman" w:eastAsia="Calibri" w:hAnsi="Times New Roman" w:cs="Times New Roman"/>
          <w:sz w:val="28"/>
          <w:szCs w:val="28"/>
        </w:rPr>
        <w:t>с помощью</w:t>
      </w:r>
      <w:r w:rsidRPr="00187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дидактических игр, направленных на улучшение усвоения знаний.</w:t>
      </w:r>
      <w:r w:rsidRPr="00187C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3C89" w:rsidRPr="00187CF5" w:rsidRDefault="00F33C89" w:rsidP="00187C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Степень сложности всех заданий, упражнений и игр представленных для занятий с каждым годом обучения возрастает.</w:t>
      </w:r>
    </w:p>
    <w:p w:rsidR="00F33C89" w:rsidRPr="00187CF5" w:rsidRDefault="00F33C89" w:rsidP="00187CF5">
      <w:pPr>
        <w:tabs>
          <w:tab w:val="left" w:pos="1134"/>
        </w:tabs>
        <w:autoSpaceDE w:val="0"/>
        <w:autoSpaceDN w:val="0"/>
        <w:adjustRightInd w:val="0"/>
        <w:spacing w:before="7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середине </w:t>
      </w:r>
      <w:r w:rsidRPr="00187C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(февраль)</w:t>
      </w: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17D79">
        <w:rPr>
          <w:rFonts w:ascii="Times New Roman" w:eastAsia="Times New Roman" w:hAnsi="Times New Roman" w:cs="Times New Roman"/>
          <w:sz w:val="28"/>
          <w:szCs w:val="28"/>
          <w:lang w:eastAsia="ru-RU"/>
        </w:rPr>
        <w:t>3 -2024</w:t>
      </w: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проведена промежуточная диагностика путем наблюдения по усвоению коррекционного материала обучающимися                                   </w:t>
      </w:r>
    </w:p>
    <w:p w:rsidR="00F33C89" w:rsidRPr="00187CF5" w:rsidRDefault="00F33C89" w:rsidP="00187CF5">
      <w:pPr>
        <w:tabs>
          <w:tab w:val="left" w:pos="1134"/>
        </w:tabs>
        <w:autoSpaceDE w:val="0"/>
        <w:autoSpaceDN w:val="0"/>
        <w:adjustRightInd w:val="0"/>
        <w:spacing w:before="7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конце учебного года был проведен окончательный результат обследования уровня сформированности сенсорных процессов у учащихся </w:t>
      </w:r>
      <w:r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И, 2 И, 3 И, </w:t>
      </w:r>
      <w:r w:rsidR="00517D79">
        <w:rPr>
          <w:rFonts w:ascii="Times New Roman" w:hAnsi="Times New Roman" w:cs="Times New Roman"/>
          <w:sz w:val="28"/>
          <w:szCs w:val="28"/>
          <w:shd w:val="clear" w:color="auto" w:fill="FFFFFF"/>
        </w:rPr>
        <w:t>4И, 6</w:t>
      </w:r>
      <w:r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«А», </w:t>
      </w:r>
      <w:r w:rsidR="00517D7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«Б», </w:t>
      </w:r>
      <w:r w:rsidR="00517D7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187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187CF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87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классов </w:t>
      </w: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школы-интерната № 15 города Белово по методике Николаевой Т.В.  </w:t>
      </w:r>
    </w:p>
    <w:p w:rsidR="00F33C89" w:rsidRDefault="00F33C89" w:rsidP="00187CF5">
      <w:pPr>
        <w:tabs>
          <w:tab w:val="left" w:pos="1134"/>
        </w:tabs>
        <w:autoSpaceDE w:val="0"/>
        <w:autoSpaceDN w:val="0"/>
        <w:adjustRightInd w:val="0"/>
        <w:spacing w:before="72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результатам диагностики заметно, что у детей повысились знания по сенсорным навыкам, развитие творческих способностей и воображения, развитие наблюдательности и любознательности.</w:t>
      </w:r>
    </w:p>
    <w:p w:rsidR="00187CF5" w:rsidRPr="00187CF5" w:rsidRDefault="00187CF5" w:rsidP="00187CF5">
      <w:pPr>
        <w:tabs>
          <w:tab w:val="left" w:pos="1134"/>
        </w:tabs>
        <w:autoSpaceDE w:val="0"/>
        <w:autoSpaceDN w:val="0"/>
        <w:adjustRightInd w:val="0"/>
        <w:spacing w:before="72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89" w:rsidRDefault="00331ED8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3.6. Работа школьного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ППк</w:t>
      </w:r>
      <w:proofErr w:type="spellEnd"/>
    </w:p>
    <w:p w:rsidR="00331ED8" w:rsidRPr="00187CF5" w:rsidRDefault="00331ED8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D2328" w:rsidRPr="00350596" w:rsidRDefault="00FD2328" w:rsidP="00AE2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является одной из форм взаимодействия руководящих и педагогических работников.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С </w:t>
      </w:r>
      <w:r w:rsidRPr="00350596">
        <w:rPr>
          <w:rFonts w:ascii="Times New Roman" w:hAnsi="Times New Roman" w:cs="Times New Roman"/>
          <w:i/>
          <w:sz w:val="28"/>
          <w:szCs w:val="28"/>
        </w:rPr>
        <w:t>целью</w:t>
      </w:r>
      <w:r w:rsidRPr="00350596">
        <w:rPr>
          <w:rFonts w:ascii="Times New Roman" w:hAnsi="Times New Roman" w:cs="Times New Roman"/>
          <w:sz w:val="28"/>
          <w:szCs w:val="28"/>
        </w:rPr>
        <w:t xml:space="preserve"> создания оптимальных условий обучения, развития, социализации и адаптации обучающихся посредством психолого-педагогического сопровождения, в соответствии с Положением  в течение учебного года была организована работа психолого-педагогического консилиума.  В 2023-2024 учебном году организация деятельности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350596">
        <w:rPr>
          <w:rFonts w:ascii="Times New Roman" w:hAnsi="Times New Roman" w:cs="Times New Roman"/>
          <w:i/>
          <w:sz w:val="28"/>
          <w:szCs w:val="28"/>
        </w:rPr>
        <w:t>направлена</w:t>
      </w:r>
      <w:r w:rsidRPr="00350596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- выявление трудностей в освоении образовательных программ, особенностей в развитии, социальной адаптации и поведении обучающихся </w:t>
      </w:r>
      <w:r w:rsidRPr="00350596">
        <w:rPr>
          <w:rFonts w:ascii="Times New Roman" w:hAnsi="Times New Roman" w:cs="Times New Roman"/>
          <w:sz w:val="28"/>
          <w:szCs w:val="28"/>
        </w:rPr>
        <w:lastRenderedPageBreak/>
        <w:t>школы-интерната для последующего принятия решений об организации психолого-педагогического сопровождения;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разработку рекомендаций по организации психолого-педагогического сопровождения обучающихся;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-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- контроль за выполнением рекомендаций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>.</w:t>
      </w:r>
    </w:p>
    <w:p w:rsidR="00FD2328" w:rsidRPr="00350596" w:rsidRDefault="00FD2328" w:rsidP="00AE2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На основании заключения ПМПК в Школу-интернат в 2023-2024 учебном году поступило</w:t>
      </w:r>
      <w:r w:rsidRPr="00350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>40 обучающихся: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2328" w:rsidRPr="00350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lastRenderedPageBreak/>
        <w:t xml:space="preserve">1 класс – 8 человек;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1 И класс – 7 человек;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2 класс – 6 человек;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3 класс – 2 человека;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4 класс – 2 человека;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5"А"класс – 2 человека;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5 "Б" класс – 1 человек;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lastRenderedPageBreak/>
        <w:t xml:space="preserve">6 "Б" класс – 1 человек;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6 и" А" класс – 1 человек;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7 "Б" класс – 2 человека;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8 </w:t>
      </w:r>
      <w:bookmarkStart w:id="9" w:name="_Hlk167785989"/>
      <w:r w:rsidRPr="00350596">
        <w:rPr>
          <w:rFonts w:ascii="Times New Roman" w:hAnsi="Times New Roman" w:cs="Times New Roman"/>
          <w:sz w:val="28"/>
          <w:szCs w:val="28"/>
        </w:rPr>
        <w:t>"</w:t>
      </w:r>
      <w:bookmarkEnd w:id="9"/>
      <w:r w:rsidRPr="00350596">
        <w:rPr>
          <w:rFonts w:ascii="Times New Roman" w:hAnsi="Times New Roman" w:cs="Times New Roman"/>
          <w:sz w:val="28"/>
          <w:szCs w:val="28"/>
        </w:rPr>
        <w:t>А" класс – 3 человека;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8 "Б" класс – 2 человека;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8 И класс – 1 человек;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9 "А" класс – 2 человека.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D2328" w:rsidRPr="00350596" w:rsidSect="00AE29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2328" w:rsidRPr="00350596" w:rsidRDefault="00FD2328" w:rsidP="00AE29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Для обучающихся, поступивших в 6-9 класс были созданы условия обучения в соответствии с рекомендациями заключения ПМПК. Обучающиеся, поступившие 1-5 классы (28 человек) были обследованы специалистами, на каждого сформирована сопутствующая документация.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Повторное обследование проведено с обучающимися 1 класса – Василь</w:t>
      </w:r>
      <w:r w:rsidR="00AE2958">
        <w:rPr>
          <w:rFonts w:ascii="Times New Roman" w:hAnsi="Times New Roman" w:cs="Times New Roman"/>
          <w:sz w:val="28"/>
          <w:szCs w:val="28"/>
        </w:rPr>
        <w:t xml:space="preserve">евым Захаром, </w:t>
      </w:r>
      <w:proofErr w:type="spellStart"/>
      <w:r w:rsidR="00AE2958">
        <w:rPr>
          <w:rFonts w:ascii="Times New Roman" w:hAnsi="Times New Roman" w:cs="Times New Roman"/>
          <w:sz w:val="28"/>
          <w:szCs w:val="28"/>
        </w:rPr>
        <w:t>Салагаевой</w:t>
      </w:r>
      <w:proofErr w:type="spellEnd"/>
      <w:r w:rsidR="00AE2958">
        <w:rPr>
          <w:rFonts w:ascii="Times New Roman" w:hAnsi="Times New Roman" w:cs="Times New Roman"/>
          <w:sz w:val="28"/>
          <w:szCs w:val="28"/>
        </w:rPr>
        <w:t xml:space="preserve"> Марьей </w:t>
      </w:r>
      <w:r w:rsidRPr="00350596">
        <w:rPr>
          <w:rFonts w:ascii="Times New Roman" w:hAnsi="Times New Roman" w:cs="Times New Roman"/>
          <w:sz w:val="28"/>
          <w:szCs w:val="28"/>
        </w:rPr>
        <w:t xml:space="preserve">и обучающимся 2 класса –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Зотевым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Захаром.  В ходе обследования было выявлено, что динамика развития учебной мотивации, психических процессов недостаточная. 1 вариант АООП дети не усваивают. В соответствии с решением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было рекомендовано повторное прохождение ПМПК для уточнения образовательного маршрута. В результате: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Салагаева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М. переведена в класс, осуществляющий обучение по 2 варианту АООП для обучающихся с УО (интеллектуальными нарушениями);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Затеву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З. выдана справка ВК о смене формы обучения – обучение по ИУП на дому;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Васильеву З. выдано заключение территориальной ПМПК с рекомендацией обучения по 2 варианту АООП образования обучающихся с УО, но на сегодняшний день родители (законные представители) с решением комиссии не согласны.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 20 обучающимся составлены индивидуальные образовательные маршруты: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- 10 СИПР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- 10 индивидуальных маршрутов психолого-педагогического сопровождения.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lastRenderedPageBreak/>
        <w:t>Из них</w:t>
      </w:r>
      <w:r w:rsidRPr="00350596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- с РАС – 2 человека (2-е обучаются на дому);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с синдромом Дауна – 5 человек;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с умеренными интеллектуальными нарушениями – 12 человек,</w:t>
      </w:r>
      <w:r w:rsidRPr="00350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>из них: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безречевые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» - 1 (Ищенко Алина); 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- с высказыванием на уровне отдельных слов – 7 (Бушуева Д., Архипова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0596">
        <w:rPr>
          <w:rFonts w:ascii="Times New Roman" w:hAnsi="Times New Roman" w:cs="Times New Roman"/>
          <w:sz w:val="28"/>
          <w:szCs w:val="28"/>
        </w:rPr>
        <w:t xml:space="preserve">, Зайцева А.,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Салагаева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 xml:space="preserve">Толкачев Р., Оводов Р., Брызгалов К.). </w:t>
      </w:r>
    </w:p>
    <w:p w:rsidR="00FD2328" w:rsidRPr="00D3702F" w:rsidRDefault="00FD2328" w:rsidP="00D3702F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D2328" w:rsidRPr="00D3702F" w:rsidSect="00AE295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0596">
        <w:rPr>
          <w:rFonts w:ascii="Times New Roman" w:hAnsi="Times New Roman" w:cs="Times New Roman"/>
          <w:sz w:val="28"/>
          <w:szCs w:val="28"/>
        </w:rPr>
        <w:t>С наличием фразы и дети с лёгкими интеллектуа</w:t>
      </w:r>
      <w:r w:rsidR="00AE2958">
        <w:rPr>
          <w:rFonts w:ascii="Times New Roman" w:hAnsi="Times New Roman" w:cs="Times New Roman"/>
          <w:sz w:val="28"/>
          <w:szCs w:val="28"/>
        </w:rPr>
        <w:t>льными нарушениями – 7 человек.</w:t>
      </w:r>
    </w:p>
    <w:p w:rsidR="00FD2328" w:rsidRPr="00350596" w:rsidRDefault="00FD2328" w:rsidP="00AE2958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  <w:r w:rsidRPr="00350596">
        <w:rPr>
          <w:sz w:val="28"/>
          <w:szCs w:val="28"/>
        </w:rPr>
        <w:lastRenderedPageBreak/>
        <w:t>В зависимости от структуры дефекта и степени его выраженности была определена содержательная направленность коррекционной работы с позиций индивидуально-дифференцированного подхода к обучению и воспитанию детей с особыми образовательными потребностями. Коррекционно-педагогическое воздействие, было направлено на восполнение пробелов предшествующего этапа развития, и ориентировано на зону ближайшего развития ребёнка (в соответствии с программным содержанием).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Всего проведено 9 заседаний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>, из них 3 внеплановых. Цели внеплановых заседаний</w:t>
      </w:r>
      <w:r w:rsidRPr="00350596">
        <w:rPr>
          <w:rFonts w:ascii="Times New Roman" w:hAnsi="Times New Roman" w:cs="Times New Roman"/>
          <w:b/>
          <w:sz w:val="28"/>
          <w:szCs w:val="28"/>
        </w:rPr>
        <w:t>:</w:t>
      </w:r>
    </w:p>
    <w:p w:rsidR="00FD2328" w:rsidRPr="00350596" w:rsidRDefault="00FD2328" w:rsidP="00FD232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96">
        <w:rPr>
          <w:sz w:val="28"/>
          <w:szCs w:val="28"/>
        </w:rPr>
        <w:t xml:space="preserve">-  определения класса обучения </w:t>
      </w:r>
      <w:proofErr w:type="spellStart"/>
      <w:r w:rsidRPr="00350596">
        <w:rPr>
          <w:sz w:val="28"/>
          <w:szCs w:val="28"/>
        </w:rPr>
        <w:t>вновьприбышим</w:t>
      </w:r>
      <w:proofErr w:type="spellEnd"/>
      <w:r w:rsidRPr="00350596">
        <w:rPr>
          <w:sz w:val="28"/>
          <w:szCs w:val="28"/>
        </w:rPr>
        <w:t xml:space="preserve"> учащимся, рассмотрение СИПР, ИУП; </w:t>
      </w:r>
    </w:p>
    <w:p w:rsidR="00FD2328" w:rsidRPr="00350596" w:rsidRDefault="00FD2328" w:rsidP="00FD232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96">
        <w:rPr>
          <w:sz w:val="28"/>
          <w:szCs w:val="28"/>
        </w:rPr>
        <w:t>-  определения дальнейшего образовательного маршрута, обучающимся имеющим трудности в обучении;</w:t>
      </w:r>
    </w:p>
    <w:p w:rsidR="00FD2328" w:rsidRPr="00350596" w:rsidRDefault="00FD2328" w:rsidP="00FD232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50596">
        <w:rPr>
          <w:sz w:val="28"/>
          <w:szCs w:val="28"/>
        </w:rPr>
        <w:t xml:space="preserve">- </w:t>
      </w:r>
      <w:r w:rsidRPr="00350596">
        <w:rPr>
          <w:rFonts w:eastAsia="Calibri"/>
          <w:sz w:val="28"/>
          <w:szCs w:val="28"/>
        </w:rPr>
        <w:t xml:space="preserve"> обсуждения вопроса деления 4 класса.</w:t>
      </w:r>
    </w:p>
    <w:p w:rsidR="00FD2328" w:rsidRPr="00350596" w:rsidRDefault="00FD2328" w:rsidP="00FD232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</w:p>
    <w:p w:rsidR="00FD2328" w:rsidRPr="005E4CA4" w:rsidRDefault="00FD2328" w:rsidP="005E4CA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50596">
        <w:rPr>
          <w:sz w:val="28"/>
          <w:szCs w:val="28"/>
        </w:rPr>
        <w:t xml:space="preserve">Оформлено и зарегистрировано 23 коллегиальных заключений </w:t>
      </w:r>
      <w:proofErr w:type="spellStart"/>
      <w:r w:rsidRPr="00350596">
        <w:rPr>
          <w:sz w:val="28"/>
          <w:szCs w:val="28"/>
        </w:rPr>
        <w:t>ППк</w:t>
      </w:r>
      <w:proofErr w:type="spellEnd"/>
      <w:r w:rsidRPr="00350596">
        <w:rPr>
          <w:sz w:val="28"/>
          <w:szCs w:val="28"/>
        </w:rPr>
        <w:t xml:space="preserve">, выдано 3 направления на ПМПК. </w:t>
      </w:r>
    </w:p>
    <w:p w:rsidR="00FD2328" w:rsidRPr="00350596" w:rsidRDefault="00FD2328" w:rsidP="005E4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>На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596">
        <w:rPr>
          <w:rFonts w:ascii="Times New Roman" w:hAnsi="Times New Roman" w:cs="Times New Roman"/>
          <w:sz w:val="28"/>
          <w:szCs w:val="28"/>
        </w:rPr>
        <w:t xml:space="preserve">нуждающихся в специальном психолого-педагогическом сопровождении, заведены индивидуальные карты развития </w:t>
      </w:r>
      <w:r w:rsidRPr="00350596">
        <w:rPr>
          <w:rFonts w:ascii="Times New Roman" w:hAnsi="Times New Roman" w:cs="Times New Roman"/>
          <w:i/>
          <w:sz w:val="28"/>
          <w:szCs w:val="28"/>
        </w:rPr>
        <w:t xml:space="preserve">(В карте развития находятся результаты комплексного обследования, педагогическое представление на обучающегося, коллегиальное заключение консилиума, согласие родителей (законных представителей) на психолого-педагогическое обследование специалистами </w:t>
      </w:r>
      <w:proofErr w:type="spellStart"/>
      <w:r w:rsidRPr="00350596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350596">
        <w:rPr>
          <w:rFonts w:ascii="Times New Roman" w:hAnsi="Times New Roman" w:cs="Times New Roman"/>
          <w:i/>
          <w:sz w:val="28"/>
          <w:szCs w:val="28"/>
        </w:rPr>
        <w:t>, данные по коррекционно-развивающей работе, проводимой специалистами психолого-педагогического сопровождения).</w:t>
      </w:r>
    </w:p>
    <w:p w:rsidR="00FD2328" w:rsidRPr="00350596" w:rsidRDefault="00FD2328" w:rsidP="005E4CA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3EB0">
        <w:rPr>
          <w:rFonts w:ascii="Times New Roman" w:hAnsi="Times New Roman" w:cs="Times New Roman"/>
          <w:sz w:val="28"/>
          <w:szCs w:val="28"/>
        </w:rPr>
        <w:t>На конец года положительную динамику показали 8 из 20 обучающихся (СИПР, инд. маршруты) - 40%,</w:t>
      </w:r>
      <w:r w:rsidRPr="003505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2128">
        <w:rPr>
          <w:rFonts w:ascii="Times New Roman" w:hAnsi="Times New Roman" w:cs="Times New Roman"/>
          <w:sz w:val="28"/>
          <w:szCs w:val="28"/>
        </w:rPr>
        <w:t xml:space="preserve">незначительную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2128">
        <w:rPr>
          <w:rFonts w:ascii="Times New Roman" w:hAnsi="Times New Roman" w:cs="Times New Roman"/>
          <w:sz w:val="28"/>
          <w:szCs w:val="28"/>
        </w:rPr>
        <w:t xml:space="preserve"> человек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2128">
        <w:rPr>
          <w:rFonts w:ascii="Times New Roman" w:hAnsi="Times New Roman" w:cs="Times New Roman"/>
          <w:sz w:val="28"/>
          <w:szCs w:val="28"/>
        </w:rPr>
        <w:t>5 %,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2128">
        <w:rPr>
          <w:rFonts w:ascii="Times New Roman" w:hAnsi="Times New Roman" w:cs="Times New Roman"/>
          <w:sz w:val="28"/>
          <w:szCs w:val="28"/>
        </w:rPr>
        <w:t>недостаточную – 5 обучающихся – 25%.</w:t>
      </w:r>
    </w:p>
    <w:p w:rsidR="00FD2328" w:rsidRPr="00F92128" w:rsidRDefault="005E4CA4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328" w:rsidRPr="00F92128">
        <w:rPr>
          <w:rFonts w:ascii="Times New Roman" w:hAnsi="Times New Roman" w:cs="Times New Roman"/>
          <w:sz w:val="28"/>
          <w:szCs w:val="28"/>
        </w:rPr>
        <w:t>18 обучающихся - 90% продолжают нуждаться в специальном психолого-педагогическом сопровождении, из них:</w:t>
      </w:r>
    </w:p>
    <w:p w:rsidR="00FD2328" w:rsidRPr="00F92128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28">
        <w:rPr>
          <w:rFonts w:ascii="Times New Roman" w:hAnsi="Times New Roman" w:cs="Times New Roman"/>
          <w:sz w:val="28"/>
          <w:szCs w:val="28"/>
        </w:rPr>
        <w:t>- 10 обучающихся - в составлении и коррекции специальных индивидуальных программ развития</w:t>
      </w:r>
    </w:p>
    <w:p w:rsidR="00FD2328" w:rsidRPr="00F92128" w:rsidRDefault="00FD2328" w:rsidP="00FD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128">
        <w:rPr>
          <w:rFonts w:ascii="Times New Roman" w:hAnsi="Times New Roman" w:cs="Times New Roman"/>
          <w:sz w:val="28"/>
          <w:szCs w:val="28"/>
        </w:rPr>
        <w:t>- 8 обучающихся - в составлении индивидуальных маршрутов психолого-педагогического сопровождения.</w:t>
      </w:r>
    </w:p>
    <w:p w:rsidR="00FD2328" w:rsidRPr="00350596" w:rsidRDefault="00FD2328" w:rsidP="00FD232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2328" w:rsidRPr="00350596" w:rsidRDefault="00FD2328" w:rsidP="005E4C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6">
        <w:rPr>
          <w:rFonts w:ascii="Times New Roman" w:hAnsi="Times New Roman" w:cs="Times New Roman"/>
          <w:sz w:val="28"/>
          <w:szCs w:val="28"/>
        </w:rPr>
        <w:t xml:space="preserve">По решению заседания </w:t>
      </w:r>
      <w:proofErr w:type="spellStart"/>
      <w:r w:rsidRPr="0035059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50596">
        <w:rPr>
          <w:rFonts w:ascii="Times New Roman" w:hAnsi="Times New Roman" w:cs="Times New Roman"/>
          <w:sz w:val="28"/>
          <w:szCs w:val="28"/>
        </w:rPr>
        <w:t xml:space="preserve"> от 27.03.2014г. обучающиеся 9х классов были направлены на ПМПК </w:t>
      </w:r>
      <w:bookmarkStart w:id="10" w:name="_Hlk162350865"/>
      <w:r w:rsidRPr="00350596">
        <w:rPr>
          <w:rFonts w:ascii="Times New Roman" w:eastAsia="Times New Roman" w:hAnsi="Times New Roman" w:cs="Times New Roman"/>
          <w:sz w:val="28"/>
          <w:szCs w:val="28"/>
        </w:rPr>
        <w:t>с целью определения профессионального образовательного маршрута</w:t>
      </w:r>
      <w:bookmarkEnd w:id="10"/>
      <w:r w:rsidRPr="00350596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22 выпускникам (5 из них с умеренной умственной отсталостью) выданы заключения территориальной ПМПК по </w:t>
      </w:r>
      <w:r w:rsidRPr="00350596">
        <w:rPr>
          <w:rFonts w:ascii="Times New Roman" w:eastAsia="Calibri" w:hAnsi="Times New Roman" w:cs="Times New Roman"/>
          <w:sz w:val="28"/>
          <w:szCs w:val="28"/>
        </w:rPr>
        <w:t xml:space="preserve">Основной программе профессионального обучения – программе профессиональной подготовки по профессиям рабочих, должностям </w:t>
      </w:r>
      <w:r w:rsidRPr="00350596">
        <w:rPr>
          <w:rFonts w:ascii="Times New Roman" w:eastAsia="Calibri" w:hAnsi="Times New Roman" w:cs="Times New Roman"/>
          <w:sz w:val="28"/>
          <w:szCs w:val="28"/>
        </w:rPr>
        <w:lastRenderedPageBreak/>
        <w:t>служащих для обучающихся с ограниченными возможностями здоровья (с различными формами умственной отсталости).</w:t>
      </w:r>
    </w:p>
    <w:p w:rsidR="00331ED8" w:rsidRPr="00331ED8" w:rsidRDefault="00331ED8" w:rsidP="00B56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89" w:rsidRPr="00331ED8" w:rsidRDefault="00F33C89" w:rsidP="00331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31ED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Личностный рост воспитанников</w:t>
      </w:r>
    </w:p>
    <w:p w:rsidR="00F33C89" w:rsidRPr="00331ED8" w:rsidRDefault="00F33C89" w:rsidP="00331E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конце года проводилась диагностика уровня воспитанности детей. Основной целью изучения уровня воспитанности является, оценка личностных свойств и качеств обучающихся, оценка уровня знаний и социально значимых качеств, характеризующих систему отношений человека к обществу и коллективу.</w:t>
      </w:r>
    </w:p>
    <w:p w:rsidR="00F33C89" w:rsidRPr="00331ED8" w:rsidRDefault="00F33C89" w:rsidP="00331ED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уровня воспитанности проводилось по методикам предложенным аналитическим научно-методическим центром «Развитие и коррекция», под руководством Е. Д. Худенко, Л. А. </w:t>
      </w:r>
      <w:proofErr w:type="spellStart"/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Шаповаловой</w:t>
      </w:r>
      <w:proofErr w:type="spellEnd"/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</w:t>
      </w:r>
      <w:proofErr w:type="spellStart"/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Маслий</w:t>
      </w:r>
      <w:proofErr w:type="spellEnd"/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Сенокос. Предложенные методики были ранее адаптированы воспитателями школы - интернат. </w:t>
      </w:r>
      <w:r w:rsid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мониторинге приняли участие 19</w:t>
      </w: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5 обучающихся. Изучение уровня воспитанности проводилось по следующим параметрам:</w:t>
      </w:r>
    </w:p>
    <w:p w:rsidR="00F33C89" w:rsidRPr="00331ED8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развития личности воспитанников;</w:t>
      </w:r>
    </w:p>
    <w:p w:rsidR="00F33C89" w:rsidRPr="00331ED8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здоровье;</w:t>
      </w:r>
    </w:p>
    <w:p w:rsidR="00F33C89" w:rsidRPr="00331ED8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безопасность;</w:t>
      </w:r>
    </w:p>
    <w:p w:rsidR="00F33C89" w:rsidRPr="00331ED8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здоровье;</w:t>
      </w:r>
    </w:p>
    <w:p w:rsidR="00F33C89" w:rsidRPr="00331ED8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социализации и межличностного общения;</w:t>
      </w:r>
    </w:p>
    <w:p w:rsidR="00F33C89" w:rsidRPr="00331ED8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показателей воспитания и потребных установок;</w:t>
      </w:r>
    </w:p>
    <w:p w:rsidR="00F33C89" w:rsidRDefault="00F33C89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самообслуживания у воспитанников.</w:t>
      </w:r>
    </w:p>
    <w:p w:rsidR="00331ED8" w:rsidRPr="00331ED8" w:rsidRDefault="00331ED8" w:rsidP="00331ED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C89" w:rsidRPr="005E4CA4" w:rsidRDefault="00F33C89" w:rsidP="00331ED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диагностики было установлено, что уро</w:t>
      </w:r>
      <w:r w:rsidR="00331ED8"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воспитанности на конец 2023- 2024</w:t>
      </w: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увеличился по всем позициям в сравнении с началом учебного года, что говорит о положительной динамике и превалирует допустимый уровень (по некоторым критериям – выше допустимого, ближе к оптимальному).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Увеличились: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развития личности воспитанников (+4.6);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здоровье (+5.7);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(+5.5);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здоровье (+2);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социализации и межличностного общения (+5.8);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показателей воспитания и потребных установок (+5.8);</w:t>
      </w:r>
    </w:p>
    <w:p w:rsidR="00F33C89" w:rsidRPr="005E4CA4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самообслуживания у воспитанников (+5.9).</w:t>
      </w:r>
    </w:p>
    <w:p w:rsidR="00F33C89" w:rsidRPr="00331ED8" w:rsidRDefault="00F33C89" w:rsidP="00F33C8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3C89" w:rsidRDefault="00F33C89" w:rsidP="0033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31E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Параметры мониторинга по выявлению уровней воспитанности обучающихся воспитанников с умственной отсталостью (интеллекту</w:t>
      </w:r>
      <w:r w:rsidR="00331E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альным нарушением) на конец 2023-2024</w:t>
      </w:r>
      <w:r w:rsidRPr="00331E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учебного </w:t>
      </w:r>
      <w:r w:rsidR="00331ED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года</w:t>
      </w:r>
    </w:p>
    <w:p w:rsidR="00331ED8" w:rsidRPr="00331ED8" w:rsidRDefault="00331ED8" w:rsidP="00331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f7"/>
        <w:tblW w:w="104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416"/>
        <w:gridCol w:w="1417"/>
        <w:gridCol w:w="1275"/>
        <w:gridCol w:w="1274"/>
        <w:gridCol w:w="1133"/>
      </w:tblGrid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9" w:rsidRPr="00331ED8" w:rsidRDefault="00331ED8" w:rsidP="00331ED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89" w:rsidRPr="00331ED8" w:rsidRDefault="00331E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развития </w:t>
            </w:r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личности </w:t>
            </w:r>
            <w:r w:rsidR="00F33C89"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  <w:r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r w:rsidR="00331ED8" w:rsidRPr="00331ED8">
              <w:rPr>
                <w:rFonts w:ascii="Times New Roman" w:hAnsi="Times New Roman" w:cs="Times New Roman"/>
                <w:sz w:val="24"/>
                <w:szCs w:val="24"/>
              </w:rPr>
              <w:t>социализа</w:t>
            </w:r>
            <w:r w:rsidR="00331ED8"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межличностного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</w:t>
            </w:r>
          </w:p>
          <w:p w:rsidR="00F33C89" w:rsidRPr="00331ED8" w:rsidRDefault="00331ED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ей </w:t>
            </w:r>
            <w:proofErr w:type="spellStart"/>
            <w:r w:rsidR="00F33C89"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proofErr w:type="spellEnd"/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воспитанности и </w:t>
            </w:r>
            <w:proofErr w:type="spellStart"/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потребностных</w:t>
            </w:r>
            <w:proofErr w:type="spellEnd"/>
            <w:r w:rsidRPr="00331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</w:t>
            </w:r>
            <w:proofErr w:type="spellStart"/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самобсл</w:t>
            </w:r>
            <w:r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уживния</w:t>
            </w:r>
            <w:proofErr w:type="spellEnd"/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72, 2</w:t>
            </w:r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33C89" w:rsidRPr="00331ED8" w:rsidTr="00F33C8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C89" w:rsidRPr="00331ED8" w:rsidRDefault="00F33C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ED8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F33C89" w:rsidRDefault="00F33C89" w:rsidP="00F33C89">
      <w:pPr>
        <w:rPr>
          <w:rFonts w:ascii="Times New Roman" w:hAnsi="Times New Roman" w:cs="Times New Roman"/>
          <w:b/>
          <w:sz w:val="24"/>
          <w:szCs w:val="24"/>
        </w:rPr>
      </w:pPr>
    </w:p>
    <w:p w:rsidR="006C1CD6" w:rsidRPr="006C1CD6" w:rsidRDefault="00F33C89" w:rsidP="006C1CD6">
      <w:pPr>
        <w:pStyle w:val="ab"/>
        <w:ind w:left="0"/>
        <w:rPr>
          <w:b/>
          <w:sz w:val="28"/>
          <w:szCs w:val="28"/>
        </w:rPr>
      </w:pPr>
      <w:r w:rsidRPr="006C1CD6">
        <w:rPr>
          <w:b/>
          <w:sz w:val="28"/>
          <w:szCs w:val="28"/>
        </w:rPr>
        <w:t>3.8 Безопасность образовательной среды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В 2023-2024 учебном году при организации работы </w:t>
      </w:r>
      <w:r w:rsidRPr="003C4305">
        <w:rPr>
          <w:rFonts w:ascii="Times New Roman" w:hAnsi="Times New Roman" w:cs="Times New Roman"/>
          <w:b/>
          <w:sz w:val="28"/>
          <w:szCs w:val="28"/>
        </w:rPr>
        <w:t xml:space="preserve">по безопасности жизнедеятельности </w:t>
      </w:r>
      <w:r w:rsidRPr="003C4305">
        <w:rPr>
          <w:rFonts w:ascii="Times New Roman" w:hAnsi="Times New Roman" w:cs="Times New Roman"/>
          <w:sz w:val="28"/>
          <w:szCs w:val="28"/>
        </w:rPr>
        <w:t>ставилась следующая цель: обеспечение функциональной готовности   образовательного учреждения к безопасной повседневной   деятельности, а   также к действиям в случае угрозы или возникновения чрезвычайных ситуаций.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84"/>
        <w:contextualSpacing/>
        <w:jc w:val="both"/>
        <w:rPr>
          <w:b/>
          <w:sz w:val="28"/>
          <w:szCs w:val="28"/>
        </w:rPr>
      </w:pPr>
      <w:r w:rsidRPr="003C430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- продолжить комплекс мероприятий, направленных на повышение эффективности системы обучения работников и учащихся правилам поведения при чрезвычайных ситуациях природного, техногенного и военного характера через: </w:t>
      </w:r>
    </w:p>
    <w:p w:rsidR="006C1CD6" w:rsidRPr="003C4305" w:rsidRDefault="006C1CD6" w:rsidP="006C1CD6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систематическое проведение минуток безопасности на уроках, воспитательских часах, классных часах, родительских собраниях  и общешкольных линейках;</w:t>
      </w:r>
    </w:p>
    <w:p w:rsidR="006C1CD6" w:rsidRPr="003C4305" w:rsidRDefault="006C1CD6" w:rsidP="006C1CD6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обновление уголков безопасности;</w:t>
      </w:r>
    </w:p>
    <w:p w:rsidR="006C1CD6" w:rsidRPr="003C4305" w:rsidRDefault="006C1CD6" w:rsidP="006C1CD6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проведение практических занятий по эвакуации;</w:t>
      </w:r>
    </w:p>
    <w:p w:rsidR="006C1CD6" w:rsidRPr="00ED1DDB" w:rsidRDefault="006C1CD6" w:rsidP="006C1CD6">
      <w:pPr>
        <w:widowControl w:val="0"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проведение занятий по ГО и ЧС.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76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5E4CA4" w:rsidRPr="003C4305">
        <w:rPr>
          <w:rFonts w:ascii="Times New Roman" w:hAnsi="Times New Roman" w:cs="Times New Roman"/>
          <w:sz w:val="28"/>
          <w:szCs w:val="28"/>
        </w:rPr>
        <w:t>у всех</w:t>
      </w:r>
      <w:r w:rsidRPr="003C4305">
        <w:rPr>
          <w:rFonts w:ascii="Times New Roman" w:hAnsi="Times New Roman" w:cs="Times New Roman"/>
          <w:sz w:val="28"/>
          <w:szCs w:val="28"/>
        </w:rPr>
        <w:t xml:space="preserve"> учащихся образовательного процесса сознательное и ответственное отношение к вопросам личной безопасности и к безопасности окружающих через:</w:t>
      </w:r>
    </w:p>
    <w:p w:rsidR="006C1CD6" w:rsidRPr="003C4305" w:rsidRDefault="006C1CD6" w:rsidP="006C1CD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занятия внеурочной деятельности по основам безопасности жизнедеятельности;</w:t>
      </w:r>
    </w:p>
    <w:p w:rsidR="006C1CD6" w:rsidRPr="003C4305" w:rsidRDefault="006C1CD6" w:rsidP="006C1CD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воспитательские часы;</w:t>
      </w:r>
    </w:p>
    <w:p w:rsidR="006C1CD6" w:rsidRPr="003C4305" w:rsidRDefault="006C1CD6" w:rsidP="006C1CD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проведение недели безопасности и здоровья;</w:t>
      </w:r>
    </w:p>
    <w:p w:rsidR="006C1CD6" w:rsidRPr="003C4305" w:rsidRDefault="006C1CD6" w:rsidP="006C1CD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14" w:right="76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инструктажи; </w:t>
      </w:r>
    </w:p>
    <w:p w:rsidR="006C1CD6" w:rsidRPr="003C4305" w:rsidRDefault="006C1CD6" w:rsidP="006C1CD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работу по ПДД;</w:t>
      </w:r>
    </w:p>
    <w:p w:rsidR="006C1CD6" w:rsidRPr="003C4305" w:rsidRDefault="006C1CD6" w:rsidP="006C1CD6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совершенствование знаний работников школы-интерната и учащихся   по охране труда, ГО и ЧС.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lastRenderedPageBreak/>
        <w:t>Исходя из поставленной цели и задач, работа по обеспечению безопасности школы-интерната проводилась по следующим направлениям: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 1. Организация обучения безопасному поведению, сохранению жизни и здоровья учащихся, педагогического и обслуживающего персонала школы-интерната, практической отработки приобретенных знаний.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2. Нормативно-правовое обеспечение безопасности школы-интерната.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По первому направлению реализовывались запланированные и внеплановые мероприятия.  Проводилась проверка состояния работы по формированию здорового образа жизни, где осуществлялся контроль за состоянием ОПР, двигательной активности, проведением прогулок, а также проведением уроков физкультуры, швейного дела, штукатурно-малярного дела, СБО.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Во всех классах проводились инструктажи по технике безопасности, правилам дорожного движения, правилам поведения в нестандартных, опасных ситуациях - в соответствии с возрастными особенностями учащихся, природными климатическими условиями. Беседы проводили классные руководители, воспитатели ГПД, зам. директора по БЖ Дорог</w:t>
      </w:r>
      <w:r>
        <w:rPr>
          <w:rFonts w:ascii="Times New Roman" w:hAnsi="Times New Roman" w:cs="Times New Roman"/>
          <w:sz w:val="28"/>
          <w:szCs w:val="28"/>
        </w:rPr>
        <w:t>ова А.В., мед</w:t>
      </w:r>
      <w:r w:rsidR="005E4CA4">
        <w:rPr>
          <w:rFonts w:ascii="Times New Roman" w:hAnsi="Times New Roman" w:cs="Times New Roman"/>
          <w:sz w:val="28"/>
          <w:szCs w:val="28"/>
        </w:rPr>
        <w:t>, сестра</w:t>
      </w:r>
      <w:r>
        <w:rPr>
          <w:rFonts w:ascii="Times New Roman" w:hAnsi="Times New Roman" w:cs="Times New Roman"/>
          <w:sz w:val="28"/>
          <w:szCs w:val="28"/>
        </w:rPr>
        <w:t xml:space="preserve"> Петровская</w:t>
      </w:r>
      <w:r w:rsidRPr="003C4305">
        <w:rPr>
          <w:rFonts w:ascii="Times New Roman" w:hAnsi="Times New Roman" w:cs="Times New Roman"/>
          <w:sz w:val="28"/>
          <w:szCs w:val="28"/>
        </w:rPr>
        <w:t xml:space="preserve"> Т.Н.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На уроках швейного дела, штукатурно-малярного дела, СБО, физической культуры учителя предметники проводили инструктажи перед каждым видом работ, требующим особого внимания и соблюдения техники безопасности.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Большое внимание в течение всего учебного года уделялось работе по противопожарной безопасности, антитеррористической безопасности, профилактике ДДТТ, профилактике правонарушений, привлечению к ведению здорового образа жизни и занятиям спортом.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Теоретическая и иллюстративная информация по этим вопросам оформлена в уголках безопасности (в кабинетах и коридорах), уголках здоровья, информационных стендах по безопасности жизнедеятельности, где для всех учащихся образовательного процесса наглядно демонстрировалось, как обезопасить свою жизнь и жизнь окружающих людей, а также как вести себя при ЧС.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Для изучения правил дорожного движения использовались комплект учебных пособий, плакатов, комплект дорожных знаков, программа по профилактике ДДТТ и изучению ПДД среди учащихся. Прошли встречи учащихся с государственными   инспекторами ГИБДД по соблюдению правил дорожного движения, с родителями проводились беседы на родительских собраниях.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Большая работа проводилась по организации питания учащихся: проверки санитарного состояния столовой, меню, работа </w:t>
      </w:r>
      <w:proofErr w:type="spellStart"/>
      <w:r w:rsidRPr="003C430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C4305">
        <w:rPr>
          <w:rFonts w:ascii="Times New Roman" w:hAnsi="Times New Roman" w:cs="Times New Roman"/>
          <w:sz w:val="28"/>
          <w:szCs w:val="28"/>
        </w:rPr>
        <w:t xml:space="preserve"> комиссии, родительского контроля, получение, хранение и выдача продуктов питания.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Система работы по охране труда и обеспечению безопасности образовательного учреждения была направлена на соблюдение норм и правил охраны труда и здоровья работников и учащихся в процессе их </w:t>
      </w:r>
      <w:r w:rsidRPr="003C4305">
        <w:rPr>
          <w:rFonts w:ascii="Times New Roman" w:hAnsi="Times New Roman" w:cs="Times New Roman"/>
          <w:sz w:val="28"/>
          <w:szCs w:val="28"/>
        </w:rPr>
        <w:lastRenderedPageBreak/>
        <w:t>трудовой и образовательной деятельности, профилактику травматизма, профессиональной заболеваемости и несчастных случаев. Деятельность работников школы-интерната регламентировалась законодательными и нормативными правовыми актами РФ, а также их должностными обязанностями по охране труда.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Нормативно-правовому обеспечению безопасности школы-интерната уделялось соответствующее внимание.  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Была оформлена вся документация. Приказом директора создана комиссия по охране труда, назначены ответственные за охрану труда и соблюдение техники безопасности. Изданы приказы о назначении ответственных лиц за пожарную безопасность, приказ о противопожарном режиме в учреждении, инструкции о мерах пожарной безопасности, график проведения тренировок по эвакуации из здания школы-интерната при пожаре. Издан приказ об организации защиты персонала и сотрудников от опасностей ЧС, об организации охраны, пропускного режима работы школы-интерната, о назначении ответственного за электрохозяйство.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Составлены: </w:t>
      </w:r>
    </w:p>
    <w:p w:rsidR="006C1CD6" w:rsidRPr="003C4305" w:rsidRDefault="006C1CD6" w:rsidP="006C1CD6">
      <w:pPr>
        <w:widowControl w:val="0"/>
        <w:numPr>
          <w:ilvl w:val="0"/>
          <w:numId w:val="12"/>
        </w:numPr>
        <w:tabs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мероприятия по предупреждению террористических актов; </w:t>
      </w:r>
    </w:p>
    <w:p w:rsidR="006C1CD6" w:rsidRPr="003C4305" w:rsidRDefault="006C1CD6" w:rsidP="006C1CD6">
      <w:pPr>
        <w:widowControl w:val="0"/>
        <w:numPr>
          <w:ilvl w:val="0"/>
          <w:numId w:val="12"/>
        </w:numPr>
        <w:tabs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мероприятия по противопожарной безопасности;</w:t>
      </w:r>
    </w:p>
    <w:p w:rsidR="006C1CD6" w:rsidRPr="003C4305" w:rsidRDefault="006C1CD6" w:rsidP="006C1CD6">
      <w:pPr>
        <w:widowControl w:val="0"/>
        <w:numPr>
          <w:ilvl w:val="0"/>
          <w:numId w:val="12"/>
        </w:numPr>
        <w:tabs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организационно-технических мероприятия по улучшению условий и охраны труда работников школы-интерната;</w:t>
      </w:r>
    </w:p>
    <w:p w:rsidR="006C1CD6" w:rsidRPr="003C4305" w:rsidRDefault="006C1CD6" w:rsidP="006C1CD6">
      <w:pPr>
        <w:widowControl w:val="0"/>
        <w:numPr>
          <w:ilvl w:val="0"/>
          <w:numId w:val="12"/>
        </w:numPr>
        <w:tabs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план работы по предупреждению ДДТТ с учащимися;</w:t>
      </w:r>
    </w:p>
    <w:p w:rsidR="006C1CD6" w:rsidRPr="003C4305" w:rsidRDefault="006C1CD6" w:rsidP="006C1CD6">
      <w:pPr>
        <w:widowControl w:val="0"/>
        <w:numPr>
          <w:ilvl w:val="0"/>
          <w:numId w:val="12"/>
        </w:numPr>
        <w:tabs>
          <w:tab w:val="left" w:pos="1287"/>
        </w:tabs>
        <w:suppressAutoHyphens/>
        <w:autoSpaceDE w:val="0"/>
        <w:autoSpaceDN w:val="0"/>
        <w:adjustRightInd w:val="0"/>
        <w:spacing w:after="0" w:line="240" w:lineRule="auto"/>
        <w:ind w:left="1287" w:hanging="747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соглашение администрации и  трудового коллектива по охране труда.</w:t>
      </w:r>
    </w:p>
    <w:p w:rsidR="006C1CD6" w:rsidRPr="003C4305" w:rsidRDefault="006C1CD6" w:rsidP="006C1CD6">
      <w:pPr>
        <w:tabs>
          <w:tab w:val="left" w:pos="1287"/>
        </w:tabs>
        <w:spacing w:line="240" w:lineRule="auto"/>
        <w:ind w:left="12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Во всех школьных кабинетах прошла проверка готовности к началу учебного года, кроме этого, в кабинетах повышенной опасности проверено наличие журналов и инструкции по ТБ и ОТ, актов испытания оборудования, инвентаря, выданы акты-разрешения на проведение занятий.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Осуществлялся контроль за ведением журналов инструктажей учителями предметниками, классными руководителями, воспитателями ГПД, состояние уголков безопасности, пропускного режима. Контроль показал, что педагоги добросовестно относятся к ведению журналов инструктажей, регулярно проводят и фиксируют плановые, внеплановые и целевые инструктажи, обновляют информацию в уголках безопасности. Проверка соблюдения техники безопасности и охраны труда при организации учебных занятий установила, что все требования, предъявляемые к проведению и организации учебного процесса педагогами, соблюдается. Результаты проверок зафиксированы в информационных справках. 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Безопасность работы школы-интерната освещается на страницах школьного сайта и социальной сети </w:t>
      </w:r>
      <w:r w:rsidRPr="003C43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C4305">
        <w:rPr>
          <w:rFonts w:ascii="Times New Roman" w:hAnsi="Times New Roman" w:cs="Times New Roman"/>
          <w:sz w:val="28"/>
          <w:szCs w:val="28"/>
        </w:rPr>
        <w:t>К, публикуется новый материал, проводится обмен материалами с коллегами.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 xml:space="preserve">В школе-интернате функционирует система автоматической пожарной сигнализации. Пропускной режим в здании контролируется. Установлено </w:t>
      </w:r>
      <w:r w:rsidRPr="003C4305">
        <w:rPr>
          <w:rFonts w:ascii="Times New Roman" w:hAnsi="Times New Roman" w:cs="Times New Roman"/>
          <w:sz w:val="28"/>
          <w:szCs w:val="28"/>
        </w:rPr>
        <w:lastRenderedPageBreak/>
        <w:t>внутреннее и наружное видеонаблюдение, с хранением информации более 30 суток.</w:t>
      </w:r>
    </w:p>
    <w:p w:rsidR="006C1CD6" w:rsidRPr="003C4305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Результатом работы школы-интерната по перечисленным направлениям, участия учащихся в мероприятиях по БЖ, деятельности школьных объединений, целенаправленной работы всего административно-управленческого, педагогического и технического персонала школы-интерната, взаимодействия с государственно-общественными структурами по вопросам безопасности стало отсутствие фактов дорожно-транспортных происшествий с участием учащихся, педагогов ОУ.</w:t>
      </w:r>
    </w:p>
    <w:p w:rsidR="006C1CD6" w:rsidRDefault="006C1CD6" w:rsidP="006C1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305">
        <w:rPr>
          <w:rFonts w:ascii="Times New Roman" w:hAnsi="Times New Roman" w:cs="Times New Roman"/>
          <w:sz w:val="28"/>
          <w:szCs w:val="28"/>
        </w:rPr>
        <w:t>Таким образом, все поставленные задачи по достижению главной цели «обеспечение функциональной готовности   образовательного учреждения к безопасной повседневной   деятельности, а   также к действиям в случае угрозы или возникновения чрезвычайных ситуаций» выполнены.</w:t>
      </w:r>
    </w:p>
    <w:p w:rsidR="006C1CD6" w:rsidRDefault="006C1CD6" w:rsidP="006C1CD6">
      <w:pPr>
        <w:pStyle w:val="af3"/>
        <w:numPr>
          <w:ilvl w:val="1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Организация питания воспитанников ОУ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ФЗ № 273 от 29.12.2012 «Об образовании» организация питания возлагается на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«Специальная (коррекционная) общеобразовательная школа-интернат № 15 города Белово».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учреждении предусмотрены помещения для хранения, приготовления пищи и питания обучающихся, воспитанников.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Обучающиеся, воспитанники школы-интернат обеспечены 5-ти разовым питанием: завтрак - 1 раз, обед -1 раз, полдник -1 раз, ужин -2 раза. Составлено 14-ти дневное меню, утвержденное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Роспотребнадзором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Питание обучающихся воспитанников организованно в столовой ОУ, оборудованной на первом этаже. Обеденный зал рассчитан на 36 посадочных мест.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Пищеблоки имеют следующий набор производственных помещений: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Склад для хранения продуктов;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Цех для обработки сырых продуктов;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Горячий цех;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Моечная кухонной посуды;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Меню разработано с учетом норм питания для детей специальных школ-интернатов, имеющих недостатки в физическом и умственном развитии. Выдача готовой пищи осуществляется после снятия пробы с занесением записи в журнал «Бракеража готовой продукции».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состоит из 5 сотрудников (зам по ВР, зам по АХЧ, 2 медработника, диетсестра).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Ежедневно составляется меню - требование для контроля над выполнением норм натуральных продуктов, диетсестрой ежедневно ведется накопительная ведомость. В конце каждого месяца подсчитывается энергетическая ценность блюд; белки, жиры, углеводы и калорийность.</w:t>
      </w:r>
    </w:p>
    <w:p w:rsidR="006C1CD6" w:rsidRDefault="006C1CD6" w:rsidP="006C1C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58B2" w:rsidRPr="001258B2" w:rsidRDefault="001258B2" w:rsidP="001258B2">
      <w:pPr>
        <w:pStyle w:val="af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4.Кадровое обеспечение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В состав педагогического коллектива Школы-интерната входят 52 педагога, 7 внешних совместителей и 16 внутренних.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Из них: Администрации –</w:t>
      </w:r>
      <w:r w:rsidRPr="00BC738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lastRenderedPageBreak/>
        <w:t xml:space="preserve">Учителей начальной школы – </w:t>
      </w:r>
      <w:r w:rsidRPr="00BC7386">
        <w:rPr>
          <w:rFonts w:ascii="Times New Roman" w:hAnsi="Times New Roman" w:cs="Times New Roman"/>
          <w:b/>
          <w:sz w:val="28"/>
          <w:szCs w:val="28"/>
        </w:rPr>
        <w:t>11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 xml:space="preserve">Учителей-предметников – </w:t>
      </w:r>
      <w:r w:rsidRPr="00BC7386">
        <w:rPr>
          <w:rFonts w:ascii="Times New Roman" w:hAnsi="Times New Roman" w:cs="Times New Roman"/>
          <w:b/>
          <w:sz w:val="28"/>
          <w:szCs w:val="28"/>
        </w:rPr>
        <w:t>16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Учителей обучения на дому - 1 человек;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 xml:space="preserve">Специалистов – </w:t>
      </w:r>
      <w:r w:rsidRPr="00BC738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BC7386">
        <w:rPr>
          <w:rFonts w:ascii="Times New Roman" w:hAnsi="Times New Roman" w:cs="Times New Roman"/>
          <w:sz w:val="28"/>
          <w:szCs w:val="28"/>
        </w:rPr>
        <w:t>человека;</w:t>
      </w:r>
    </w:p>
    <w:p w:rsidR="00DB60B7" w:rsidRPr="00BC7386" w:rsidRDefault="00DB60B7" w:rsidP="00DB60B7">
      <w:pPr>
        <w:pStyle w:val="af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86">
        <w:rPr>
          <w:rFonts w:ascii="Times New Roman" w:hAnsi="Times New Roman" w:cs="Times New Roman"/>
          <w:sz w:val="28"/>
          <w:szCs w:val="28"/>
        </w:rPr>
        <w:t>Воспитателей –</w:t>
      </w:r>
      <w:r w:rsidRPr="00BC7386">
        <w:rPr>
          <w:rFonts w:ascii="Times New Roman" w:hAnsi="Times New Roman" w:cs="Times New Roman"/>
          <w:b/>
          <w:sz w:val="28"/>
          <w:szCs w:val="28"/>
        </w:rPr>
        <w:t>15</w:t>
      </w:r>
      <w:r w:rsidRPr="00BC738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DB60B7" w:rsidRPr="00BC7386" w:rsidRDefault="00DB60B7" w:rsidP="00DB60B7">
      <w:pPr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60B7" w:rsidRPr="00BC7386" w:rsidRDefault="00DB60B7" w:rsidP="00DB60B7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86"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4181"/>
        <w:gridCol w:w="4465"/>
      </w:tblGrid>
      <w:tr w:rsidR="00DB60B7" w:rsidRPr="00543B86" w:rsidTr="0068196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\%</w:t>
            </w:r>
          </w:p>
        </w:tc>
      </w:tr>
      <w:tr w:rsidR="00DB60B7" w:rsidRPr="00543B86" w:rsidTr="0068196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5/9,6%</w:t>
            </w:r>
          </w:p>
        </w:tc>
      </w:tr>
      <w:tr w:rsidR="00DB60B7" w:rsidRPr="00543B86" w:rsidTr="0068196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7 /13,5%</w:t>
            </w:r>
          </w:p>
        </w:tc>
      </w:tr>
      <w:tr w:rsidR="00DB60B7" w:rsidRPr="00543B86" w:rsidTr="0068196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от 10 до 25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12 /23,1%</w:t>
            </w:r>
          </w:p>
        </w:tc>
      </w:tr>
      <w:tr w:rsidR="00DB60B7" w:rsidRPr="00543B86" w:rsidTr="00681962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sz w:val="28"/>
                <w:szCs w:val="28"/>
              </w:rPr>
              <w:t>более 25 лет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sz w:val="28"/>
                <w:szCs w:val="28"/>
              </w:rPr>
              <w:t>28 /53,8%</w:t>
            </w:r>
          </w:p>
        </w:tc>
      </w:tr>
    </w:tbl>
    <w:p w:rsidR="00DB60B7" w:rsidRPr="00BC7386" w:rsidRDefault="00DB60B7" w:rsidP="00DB60B7">
      <w:pPr>
        <w:pStyle w:val="af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60B7" w:rsidRPr="00BC7386" w:rsidRDefault="00DB60B7" w:rsidP="00DB60B7">
      <w:pPr>
        <w:pStyle w:val="af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7386">
        <w:rPr>
          <w:rFonts w:ascii="Times New Roman" w:hAnsi="Times New Roman" w:cs="Times New Roman"/>
          <w:b/>
          <w:i/>
          <w:sz w:val="28"/>
          <w:szCs w:val="28"/>
        </w:rPr>
        <w:t>Уровень образования</w:t>
      </w:r>
    </w:p>
    <w:tbl>
      <w:tblPr>
        <w:tblStyle w:val="af7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DB60B7" w:rsidRPr="00543B86" w:rsidTr="0068196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Уровень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педагогов</w:t>
            </w:r>
          </w:p>
        </w:tc>
      </w:tr>
      <w:tr w:rsidR="00DB60B7" w:rsidRPr="00543B86" w:rsidTr="0068196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Высшее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40/76,9%</w:t>
            </w:r>
          </w:p>
        </w:tc>
      </w:tr>
      <w:tr w:rsidR="00DB60B7" w:rsidRPr="00543B86" w:rsidTr="00681962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специальное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B7" w:rsidRPr="00543B86" w:rsidRDefault="00DB60B7" w:rsidP="006819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43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12/ 23,1%</w:t>
            </w:r>
          </w:p>
        </w:tc>
      </w:tr>
    </w:tbl>
    <w:p w:rsidR="006C1CD6" w:rsidRPr="003C4305" w:rsidRDefault="006C1CD6" w:rsidP="00125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CD6" w:rsidRPr="001258B2" w:rsidRDefault="006C1CD6" w:rsidP="001258B2">
      <w:pPr>
        <w:pStyle w:val="ab"/>
        <w:ind w:left="0"/>
        <w:contextualSpacing/>
        <w:rPr>
          <w:b/>
          <w:sz w:val="28"/>
          <w:szCs w:val="28"/>
        </w:rPr>
      </w:pP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1258B2">
        <w:rPr>
          <w:rFonts w:ascii="Times New Roman" w:hAnsi="Times New Roman" w:cs="Times New Roman"/>
          <w:b/>
          <w:i/>
          <w:sz w:val="28"/>
          <w:szCs w:val="28"/>
        </w:rPr>
        <w:t>Почетные звания, награды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«Ветеран труда» - 3 (</w:t>
      </w:r>
      <w:proofErr w:type="spellStart"/>
      <w:r w:rsidRPr="001258B2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 w:rsidRPr="001258B2">
        <w:rPr>
          <w:rFonts w:ascii="Times New Roman" w:hAnsi="Times New Roman" w:cs="Times New Roman"/>
          <w:sz w:val="28"/>
          <w:szCs w:val="28"/>
        </w:rPr>
        <w:t xml:space="preserve"> Е. В., </w:t>
      </w:r>
      <w:proofErr w:type="spellStart"/>
      <w:r w:rsidRPr="001258B2">
        <w:rPr>
          <w:rFonts w:ascii="Times New Roman" w:hAnsi="Times New Roman" w:cs="Times New Roman"/>
          <w:sz w:val="28"/>
          <w:szCs w:val="28"/>
        </w:rPr>
        <w:t>Чебакова</w:t>
      </w:r>
      <w:proofErr w:type="spellEnd"/>
      <w:r w:rsidRPr="001258B2">
        <w:rPr>
          <w:rFonts w:ascii="Times New Roman" w:hAnsi="Times New Roman" w:cs="Times New Roman"/>
          <w:sz w:val="28"/>
          <w:szCs w:val="28"/>
        </w:rPr>
        <w:t xml:space="preserve"> Л. Н., Матюшина Е. Н.)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Медаль «За вклад в образование» - 1 (Ерёмина О. В.)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Медаль «За достойное воспитание детей» - 2 (Рахимова Н. И..)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Медаль «За веру и добро» -1 (Пыникова И. Е.)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Медаль «60 лет Кузбассу» - 1 (Пыникова И. Е.)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Медаль «30 лет вывода советских войск из Афганистана» - 1 (Сотникова В. И.)</w:t>
      </w:r>
    </w:p>
    <w:p w:rsidR="00F33C89" w:rsidRPr="001258B2" w:rsidRDefault="00F33C89" w:rsidP="001258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Медаль БГО ООО РСВА «20 лет Боевому Братству» - 1 (Сотникова В. И.)</w:t>
      </w:r>
    </w:p>
    <w:p w:rsidR="00F33C89" w:rsidRPr="001258B2" w:rsidRDefault="00F33C89" w:rsidP="00F33C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58B2">
        <w:rPr>
          <w:rFonts w:ascii="Times New Roman" w:hAnsi="Times New Roman" w:cs="Times New Roman"/>
          <w:sz w:val="28"/>
          <w:szCs w:val="28"/>
        </w:rPr>
        <w:t>Почётная грамота Министерства просвещения Российской Федерации – 2 (Во</w:t>
      </w:r>
      <w:r w:rsidR="001258B2">
        <w:rPr>
          <w:rFonts w:ascii="Times New Roman" w:hAnsi="Times New Roman" w:cs="Times New Roman"/>
          <w:sz w:val="28"/>
          <w:szCs w:val="28"/>
        </w:rPr>
        <w:t>лодина Н. В., Селиванова И. П.)</w:t>
      </w:r>
    </w:p>
    <w:p w:rsidR="00F33C89" w:rsidRPr="001258B2" w:rsidRDefault="00F33C89" w:rsidP="00F33C8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</w:t>
      </w:r>
      <w:r w:rsidR="001258B2"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ализируя кадровую работу за 2023-2024</w:t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г., можно сделать вывод о том, что в школе-интернат созданы условия для самореализации каждого педагога, проявления его творчества, повышения профессионализма, что позволяет качественно осуществлять образовательный процесс: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разработаны перспективные планы аттестации и повышения квалификации до 2024 года;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удобный режим работы;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и контроль образовательного процесса проводится с учетом индивидуальных особенностей и уровня профессионализма каждого члена коллектива;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создан доброжелательный морально – психологический климат в коллективе, основанный на взаимопонимании и доверии руководителей и педагогов, педагогов и учеников;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введено материальное стимулирование за проявление активности, творчества, участие в инновационных процессах;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имеется четкое распределение функциональных обязанностей;</w:t>
      </w:r>
    </w:p>
    <w:p w:rsidR="00F33C89" w:rsidRPr="001258B2" w:rsidRDefault="00F33C89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258B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работает методическая служба.</w:t>
      </w:r>
    </w:p>
    <w:p w:rsidR="00DB60B7" w:rsidRDefault="00DB60B7" w:rsidP="00F33C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33C89" w:rsidRPr="00DB60B7" w:rsidRDefault="00F33C89" w:rsidP="00DB60B7">
      <w:pPr>
        <w:spacing w:line="240" w:lineRule="auto"/>
        <w:ind w:righ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60B7">
        <w:rPr>
          <w:rFonts w:ascii="Times New Roman" w:hAnsi="Times New Roman" w:cs="Times New Roman"/>
          <w:b/>
          <w:sz w:val="28"/>
          <w:szCs w:val="28"/>
        </w:rPr>
        <w:t>5. Выводы и направления для последующей работы</w:t>
      </w:r>
    </w:p>
    <w:p w:rsidR="00F33C89" w:rsidRPr="00DB60B7" w:rsidRDefault="00F33C89" w:rsidP="00DB60B7">
      <w:pPr>
        <w:pStyle w:val="ab"/>
        <w:contextualSpacing/>
        <w:jc w:val="both"/>
        <w:rPr>
          <w:b/>
          <w:i/>
          <w:sz w:val="28"/>
          <w:szCs w:val="28"/>
        </w:rPr>
      </w:pPr>
      <w:r w:rsidRPr="00DB60B7">
        <w:rPr>
          <w:sz w:val="28"/>
          <w:szCs w:val="28"/>
        </w:rPr>
        <w:t xml:space="preserve">В результате проведенного </w:t>
      </w:r>
      <w:proofErr w:type="spellStart"/>
      <w:r w:rsidRPr="00DB60B7">
        <w:rPr>
          <w:sz w:val="28"/>
          <w:szCs w:val="28"/>
        </w:rPr>
        <w:t>самообследования</w:t>
      </w:r>
      <w:proofErr w:type="spellEnd"/>
      <w:r w:rsidRPr="00DB60B7">
        <w:rPr>
          <w:sz w:val="28"/>
          <w:szCs w:val="28"/>
        </w:rPr>
        <w:t xml:space="preserve"> можно сделать следующие </w:t>
      </w:r>
      <w:r w:rsidRPr="00DB60B7">
        <w:rPr>
          <w:b/>
          <w:i/>
          <w:sz w:val="28"/>
          <w:szCs w:val="28"/>
        </w:rPr>
        <w:t>выводы: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в учреждении разработана необходимая нормативно-правовая база;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учреждение обеспечено квалифицированными педагогическими кадрами</w:t>
      </w:r>
      <w:r w:rsidRPr="00DB60B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одним из главных направлений работы педагогического коллектива является реализация ФГОС образования обучающихся с умственной отсталостью (интеллектуальными нарушениями);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учебные программы по всем предметам пройдены в полном объёме, результаты успеваемости положительные;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экзамен по трудовому обучению сдан учащимися 9-х классов успешно. Выпускники, не имеющие медицинских противопоказаний, продолжают обучение по профессии штукатур-маляр, швея;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педагоги и учащиеся школы принимают активное участие в мероприятиях и конкурсах разного уровня;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в учреждении создана воспитательная среда, способствующая становлению и развитию личности воспитанников, но необходимо усилить работу по воспитанию культуры поведения, формированию коммуникативных навыков и коррекции межличностных отношений на основе воспитательных программ;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 xml:space="preserve">-  в учреждении обеспечена социальная и психологическая   поддержка воспитанников, однако необходимо разработать систему взаимодействия воспитателей со специалистами и учителями-предметниками при организации коррекционно-развивающей </w:t>
      </w:r>
      <w:r w:rsidR="001258B2" w:rsidRPr="00DB60B7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1258B2" w:rsidRPr="00DB6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усилить</w:t>
      </w:r>
      <w:r w:rsidRPr="00DB6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работу по социальной и правовой защите несовершеннолетних, адаптации и социализации обучающихся в обществе, профилактике правонарушений и безнадзорности с привлечением родителей воспитанников;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- библиотечно – информационное и материально – техническое оснащение требуют дальнейшего пополнения и улучшения;</w:t>
      </w:r>
    </w:p>
    <w:p w:rsidR="00F33C89" w:rsidRPr="00DB60B7" w:rsidRDefault="00F33C89" w:rsidP="00DB6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 xml:space="preserve">- работа по обеспечению безопасности образовательного процесса </w:t>
      </w:r>
      <w:r w:rsidR="001258B2" w:rsidRPr="00DB60B7">
        <w:rPr>
          <w:rFonts w:ascii="Times New Roman" w:hAnsi="Times New Roman" w:cs="Times New Roman"/>
          <w:sz w:val="28"/>
          <w:szCs w:val="28"/>
        </w:rPr>
        <w:t>и по</w:t>
      </w:r>
      <w:r w:rsidRPr="00DB60B7">
        <w:rPr>
          <w:rFonts w:ascii="Times New Roman" w:hAnsi="Times New Roman" w:cs="Times New Roman"/>
          <w:sz w:val="28"/>
          <w:szCs w:val="28"/>
        </w:rPr>
        <w:t xml:space="preserve"> сохранению и укреплению здоровья воспитанников ведется, но требует систематизации и усиления контроля в этих направлениях. </w:t>
      </w:r>
    </w:p>
    <w:p w:rsidR="00F33C89" w:rsidRPr="00DB60B7" w:rsidRDefault="00F33C89" w:rsidP="00DB60B7">
      <w:pPr>
        <w:pStyle w:val="af2"/>
        <w:contextualSpacing/>
        <w:jc w:val="both"/>
        <w:rPr>
          <w:sz w:val="28"/>
          <w:szCs w:val="28"/>
        </w:rPr>
      </w:pPr>
      <w:r w:rsidRPr="00DB60B7">
        <w:rPr>
          <w:b/>
          <w:i/>
          <w:sz w:val="28"/>
          <w:szCs w:val="28"/>
        </w:rPr>
        <w:t>Для повышения эффективности</w:t>
      </w:r>
      <w:r w:rsidRPr="00DB60B7">
        <w:rPr>
          <w:sz w:val="28"/>
          <w:szCs w:val="28"/>
        </w:rPr>
        <w:t xml:space="preserve"> работы школы-интерната во всех направлениях в 2023 году необходимо: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по совершенствованию учебно-воспитательного процесса, учитывая индивидуальные особенности развития воспитанников, их интересы и потребность в современном обществе; 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 xml:space="preserve">продолжить работу по созданию условий для </w:t>
      </w:r>
      <w:proofErr w:type="gramStart"/>
      <w:r w:rsidRPr="00DB60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60B7">
        <w:rPr>
          <w:rFonts w:ascii="Times New Roman" w:hAnsi="Times New Roman" w:cs="Times New Roman"/>
          <w:sz w:val="28"/>
          <w:szCs w:val="28"/>
        </w:rPr>
        <w:t xml:space="preserve"> с умственной отсталостью (умеренной, тяжелой, глубокой, тяжелыми и множественными нарушениями развития) в соответствии ФГОС образования обучающихся с умственной отсталостью (интеллектуальными нарушениями);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нормативно-правовой базы Школы-интерната в соответствии с  федеральным государственным образовательным стандартом образования </w:t>
      </w:r>
      <w:proofErr w:type="gramStart"/>
      <w:r w:rsidRPr="00DB60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60B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мониторинговой деятельности учебно-воспитательного процесса; усилить </w:t>
      </w:r>
      <w:proofErr w:type="gramStart"/>
      <w:r w:rsidRPr="00DB60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0B7">
        <w:rPr>
          <w:rFonts w:ascii="Times New Roman" w:hAnsi="Times New Roman" w:cs="Times New Roman"/>
          <w:sz w:val="28"/>
          <w:szCs w:val="28"/>
        </w:rPr>
        <w:t xml:space="preserve"> посещаемостью учащимися занятий;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продолжить работу по патриотическому воспитанию учащихся школы-интерната основе С</w:t>
      </w:r>
      <w:r w:rsidRPr="00DB60B7">
        <w:rPr>
          <w:rFonts w:ascii="Times New Roman" w:hAnsi="Times New Roman" w:cs="Times New Roman"/>
          <w:bCs/>
          <w:sz w:val="28"/>
          <w:szCs w:val="28"/>
        </w:rPr>
        <w:t>тратегии развития воспитания в Российской Федерации;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активизировать в группах продленного дня и группах круглосуточного пребывания работу по формированию читательского интереса, ввести в циклограммы минутки чтения художественной литературы;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активизировать работу по модулю «Соуправление», применяя современные формы работы, мотивируя воспитанников через проведение конкурсов, соревнований между классами и учащимися; использовать шефскую работу как средство успешной социализации учащихся;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B60B7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DB60B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DB60B7">
        <w:rPr>
          <w:rFonts w:ascii="Times New Roman" w:hAnsi="Times New Roman" w:cs="Times New Roman"/>
          <w:sz w:val="28"/>
          <w:szCs w:val="28"/>
        </w:rPr>
        <w:t xml:space="preserve"> среды в школе-интернате и </w:t>
      </w:r>
      <w:r w:rsidRPr="00DB60B7">
        <w:rPr>
          <w:rFonts w:ascii="Times New Roman" w:hAnsi="Times New Roman" w:cs="Times New Roman"/>
          <w:bCs/>
          <w:sz w:val="28"/>
          <w:szCs w:val="28"/>
        </w:rPr>
        <w:t xml:space="preserve">внедрения  оборудования медико-педагогической диагностики </w:t>
      </w:r>
      <w:r w:rsidRPr="00DB60B7">
        <w:rPr>
          <w:rFonts w:ascii="Times New Roman" w:hAnsi="Times New Roman" w:cs="Times New Roman"/>
          <w:sz w:val="28"/>
          <w:szCs w:val="28"/>
        </w:rPr>
        <w:t xml:space="preserve">разработать план мероприятий к проекту комплексно-целевой программы «Азбука здоровья»; 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B60B7">
        <w:rPr>
          <w:rFonts w:ascii="Times New Roman" w:hAnsi="Times New Roman" w:cs="Times New Roman"/>
          <w:sz w:val="28"/>
          <w:szCs w:val="28"/>
        </w:rPr>
        <w:t>п</w:t>
      </w:r>
      <w:r w:rsidRPr="00DB6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родолжить работу по социальной и правовой защите несовершеннолетних, адаптации и </w:t>
      </w:r>
      <w:proofErr w:type="gramStart"/>
      <w:r w:rsidRPr="00DB6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социализации</w:t>
      </w:r>
      <w:proofErr w:type="gramEnd"/>
      <w:r w:rsidRPr="00DB60B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обучающихся в обществе, профилактике правонарушений и безнадзорности с привлечением родителей воспитанников;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0B7">
        <w:rPr>
          <w:rFonts w:ascii="Times New Roman" w:hAnsi="Times New Roman" w:cs="Times New Roman"/>
          <w:sz w:val="28"/>
          <w:szCs w:val="28"/>
        </w:rPr>
        <w:t>продолжить практику введения системы физкультурно-оздоровительных мероприятий, соблюдать меры по укреплению здоровья детей, профилактике детского травматизма и заболеваемости;</w:t>
      </w:r>
    </w:p>
    <w:p w:rsidR="00F33C89" w:rsidRPr="00DB60B7" w:rsidRDefault="00F33C89" w:rsidP="00DB60B7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B60B7">
        <w:rPr>
          <w:rFonts w:ascii="Times New Roman" w:hAnsi="Times New Roman" w:cs="Times New Roman"/>
          <w:sz w:val="28"/>
          <w:szCs w:val="28"/>
        </w:rPr>
        <w:t>продолжить комплекс мероприятий, направленных на повышение эффективности системы обучения работников и воспитанников правилам поведения при чрезвычайных ситуациях природного, техногенного и военного характера;</w:t>
      </w:r>
    </w:p>
    <w:p w:rsidR="00F33C89" w:rsidRDefault="00F33C89" w:rsidP="00F33C89">
      <w:pPr>
        <w:rPr>
          <w:rFonts w:ascii="Times New Roman" w:hAnsi="Times New Roman" w:cs="Times New Roman"/>
          <w:sz w:val="24"/>
          <w:szCs w:val="24"/>
        </w:rPr>
      </w:pPr>
    </w:p>
    <w:p w:rsidR="00F33C89" w:rsidRDefault="00F33C89" w:rsidP="00F33C89">
      <w:pPr>
        <w:rPr>
          <w:rFonts w:ascii="Times New Roman" w:hAnsi="Times New Roman" w:cs="Times New Roman"/>
          <w:b/>
          <w:sz w:val="24"/>
          <w:szCs w:val="24"/>
        </w:rPr>
      </w:pPr>
    </w:p>
    <w:p w:rsidR="0024330D" w:rsidRDefault="0024330D"/>
    <w:sectPr w:rsidR="0024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>
    <w:nsid w:val="04A67C4F"/>
    <w:multiLevelType w:val="hybridMultilevel"/>
    <w:tmpl w:val="6DE8E3FE"/>
    <w:lvl w:ilvl="0" w:tplc="3DFA31C2">
      <w:start w:val="2023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64E8"/>
    <w:multiLevelType w:val="hybridMultilevel"/>
    <w:tmpl w:val="C9508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C1C"/>
    <w:multiLevelType w:val="hybridMultilevel"/>
    <w:tmpl w:val="DCE03136"/>
    <w:lvl w:ilvl="0" w:tplc="CE44A2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60A46"/>
    <w:multiLevelType w:val="hybridMultilevel"/>
    <w:tmpl w:val="5460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D2625"/>
    <w:multiLevelType w:val="hybridMultilevel"/>
    <w:tmpl w:val="034495B4"/>
    <w:lvl w:ilvl="0" w:tplc="8C9C9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color w:val="auto"/>
      </w:rPr>
    </w:lvl>
    <w:lvl w:ilvl="1" w:tplc="F6CEE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3A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C0A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76D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9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48E8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7C4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5466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49DD72C2"/>
    <w:multiLevelType w:val="hybridMultilevel"/>
    <w:tmpl w:val="45228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D4AD5"/>
    <w:multiLevelType w:val="multilevel"/>
    <w:tmpl w:val="35880512"/>
    <w:lvl w:ilvl="0">
      <w:start w:val="2023"/>
      <w:numFmt w:val="decimal"/>
      <w:lvlText w:val="%1"/>
      <w:lvlJc w:val="left"/>
      <w:pPr>
        <w:ind w:left="1290" w:hanging="1290"/>
      </w:pPr>
    </w:lvl>
    <w:lvl w:ilvl="1">
      <w:start w:val="2024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0">
    <w:nsid w:val="50452C96"/>
    <w:multiLevelType w:val="hybridMultilevel"/>
    <w:tmpl w:val="20D0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D35F8"/>
    <w:multiLevelType w:val="multilevel"/>
    <w:tmpl w:val="32C05C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9737D5F"/>
    <w:multiLevelType w:val="multilevel"/>
    <w:tmpl w:val="D55CD7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8"/>
  </w:num>
  <w:num w:numId="6">
    <w:abstractNumId w:val="8"/>
  </w:num>
  <w:num w:numId="7">
    <w:abstractNumId w:val="7"/>
  </w:num>
  <w:num w:numId="8">
    <w:abstractNumId w:val="12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  <w:lvlOverride w:ilvl="0">
      <w:startOverride w:val="2023"/>
    </w:lvlOverride>
    <w:lvlOverride w:ilvl="1">
      <w:startOverride w:val="20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CD"/>
    <w:rsid w:val="00026BE5"/>
    <w:rsid w:val="00050868"/>
    <w:rsid w:val="001258B2"/>
    <w:rsid w:val="0018014F"/>
    <w:rsid w:val="00186B4A"/>
    <w:rsid w:val="00187CF5"/>
    <w:rsid w:val="00213A7C"/>
    <w:rsid w:val="0024330D"/>
    <w:rsid w:val="00282B58"/>
    <w:rsid w:val="00321589"/>
    <w:rsid w:val="00331ED8"/>
    <w:rsid w:val="003D73BC"/>
    <w:rsid w:val="003D760A"/>
    <w:rsid w:val="00517D79"/>
    <w:rsid w:val="005D2ED8"/>
    <w:rsid w:val="005E4CA4"/>
    <w:rsid w:val="00637AE3"/>
    <w:rsid w:val="00681962"/>
    <w:rsid w:val="006A6772"/>
    <w:rsid w:val="006B0C9C"/>
    <w:rsid w:val="006C1CD6"/>
    <w:rsid w:val="00755241"/>
    <w:rsid w:val="00756E36"/>
    <w:rsid w:val="00767564"/>
    <w:rsid w:val="007C0F55"/>
    <w:rsid w:val="007F6D71"/>
    <w:rsid w:val="00837EE6"/>
    <w:rsid w:val="00925395"/>
    <w:rsid w:val="009E3591"/>
    <w:rsid w:val="00AB3CCD"/>
    <w:rsid w:val="00AE2958"/>
    <w:rsid w:val="00B567BD"/>
    <w:rsid w:val="00BF6F46"/>
    <w:rsid w:val="00D3702F"/>
    <w:rsid w:val="00DB60B7"/>
    <w:rsid w:val="00DE02F2"/>
    <w:rsid w:val="00E155AF"/>
    <w:rsid w:val="00F270E4"/>
    <w:rsid w:val="00F33C89"/>
    <w:rsid w:val="00F90284"/>
    <w:rsid w:val="00FD2328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A6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1"/>
    <w:semiHidden/>
    <w:unhideWhenUsed/>
    <w:qFormat/>
    <w:rsid w:val="00F33C89"/>
    <w:pPr>
      <w:widowControl w:val="0"/>
      <w:autoSpaceDE w:val="0"/>
      <w:autoSpaceDN w:val="0"/>
      <w:spacing w:after="0" w:line="240" w:lineRule="auto"/>
      <w:ind w:left="73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F33C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F33C8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3C89"/>
    <w:rPr>
      <w:color w:val="954F72" w:themeColor="followedHyperlink"/>
      <w:u w:val="single"/>
    </w:rPr>
  </w:style>
  <w:style w:type="character" w:styleId="a5">
    <w:name w:val="Strong"/>
    <w:uiPriority w:val="22"/>
    <w:qFormat/>
    <w:rsid w:val="00F33C8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qFormat/>
    <w:rsid w:val="00F3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33C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C8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F33C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F33C8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F33C89"/>
    <w:pPr>
      <w:widowControl w:val="0"/>
      <w:autoSpaceDE w:val="0"/>
      <w:autoSpaceDN w:val="0"/>
      <w:spacing w:after="0" w:line="240" w:lineRule="auto"/>
      <w:ind w:left="7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33C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F33C89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F33C8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3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3C89"/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aliases w:val="основа Знак,Без интервала1 Знак"/>
    <w:link w:val="af2"/>
    <w:uiPriority w:val="1"/>
    <w:locked/>
    <w:rsid w:val="00F33C89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aliases w:val="основа,Без интервала1"/>
    <w:link w:val="af1"/>
    <w:uiPriority w:val="99"/>
    <w:qFormat/>
    <w:rsid w:val="00F33C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3">
    <w:name w:val="List Paragraph"/>
    <w:basedOn w:val="a"/>
    <w:link w:val="af4"/>
    <w:uiPriority w:val="34"/>
    <w:qFormat/>
    <w:rsid w:val="00F33C89"/>
    <w:pPr>
      <w:ind w:left="720"/>
      <w:contextualSpacing/>
    </w:pPr>
  </w:style>
  <w:style w:type="paragraph" w:customStyle="1" w:styleId="af5">
    <w:name w:val="Базовый"/>
    <w:uiPriority w:val="99"/>
    <w:rsid w:val="00F33C8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Standard">
    <w:name w:val="Standard"/>
    <w:uiPriority w:val="99"/>
    <w:rsid w:val="00F33C8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F33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33C8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F33C8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33C89"/>
    <w:rPr>
      <w:sz w:val="16"/>
      <w:szCs w:val="16"/>
    </w:rPr>
  </w:style>
  <w:style w:type="character" w:customStyle="1" w:styleId="Zag11">
    <w:name w:val="Zag_11"/>
    <w:rsid w:val="00F33C89"/>
  </w:style>
  <w:style w:type="character" w:customStyle="1" w:styleId="FontStyle13">
    <w:name w:val="Font Style13"/>
    <w:basedOn w:val="a0"/>
    <w:uiPriority w:val="99"/>
    <w:rsid w:val="00F33C89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1"/>
    <w:uiPriority w:val="59"/>
    <w:rsid w:val="00F3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33C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F33C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opis">
    <w:name w:val="propis"/>
    <w:uiPriority w:val="99"/>
    <w:rsid w:val="006A6772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af4">
    <w:name w:val="Абзац списка Знак"/>
    <w:link w:val="af3"/>
    <w:uiPriority w:val="34"/>
    <w:qFormat/>
    <w:locked/>
    <w:rsid w:val="006A6772"/>
  </w:style>
  <w:style w:type="character" w:customStyle="1" w:styleId="CharAttribute501">
    <w:name w:val="CharAttribute501"/>
    <w:uiPriority w:val="99"/>
    <w:rsid w:val="006A6772"/>
    <w:rPr>
      <w:rFonts w:ascii="Times New Roman" w:eastAsia="Times New Roman"/>
      <w:i/>
      <w:sz w:val="28"/>
      <w:u w:val="single"/>
    </w:rPr>
  </w:style>
  <w:style w:type="character" w:customStyle="1" w:styleId="c2fbe4e5ebe5ede8e5e6e8f0edfbec">
    <w:name w:val="Вc2ыfbдe4еe5лebеe5нedиe8еe5 жe6иe8рf0нedыfbмec"/>
    <w:basedOn w:val="a0"/>
    <w:uiPriority w:val="99"/>
    <w:rsid w:val="006C1C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A6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1"/>
    <w:semiHidden/>
    <w:unhideWhenUsed/>
    <w:qFormat/>
    <w:rsid w:val="00F33C89"/>
    <w:pPr>
      <w:widowControl w:val="0"/>
      <w:autoSpaceDE w:val="0"/>
      <w:autoSpaceDN w:val="0"/>
      <w:spacing w:after="0" w:line="240" w:lineRule="auto"/>
      <w:ind w:left="73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F33C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F33C8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3C89"/>
    <w:rPr>
      <w:color w:val="954F72" w:themeColor="followedHyperlink"/>
      <w:u w:val="single"/>
    </w:rPr>
  </w:style>
  <w:style w:type="character" w:styleId="a5">
    <w:name w:val="Strong"/>
    <w:uiPriority w:val="22"/>
    <w:qFormat/>
    <w:rsid w:val="00F33C8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qFormat/>
    <w:rsid w:val="00F3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33C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3C89"/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F33C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F33C8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b">
    <w:name w:val="Body Text"/>
    <w:basedOn w:val="a"/>
    <w:link w:val="ac"/>
    <w:uiPriority w:val="1"/>
    <w:unhideWhenUsed/>
    <w:qFormat/>
    <w:rsid w:val="00F33C89"/>
    <w:pPr>
      <w:widowControl w:val="0"/>
      <w:autoSpaceDE w:val="0"/>
      <w:autoSpaceDN w:val="0"/>
      <w:spacing w:after="0" w:line="240" w:lineRule="auto"/>
      <w:ind w:left="7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33C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F33C89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F33C8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3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3C89"/>
    <w:rPr>
      <w:rFonts w:ascii="Segoe UI" w:hAnsi="Segoe UI" w:cs="Segoe UI"/>
      <w:sz w:val="18"/>
      <w:szCs w:val="18"/>
    </w:rPr>
  </w:style>
  <w:style w:type="character" w:customStyle="1" w:styleId="af1">
    <w:name w:val="Без интервала Знак"/>
    <w:aliases w:val="основа Знак,Без интервала1 Знак"/>
    <w:link w:val="af2"/>
    <w:uiPriority w:val="1"/>
    <w:locked/>
    <w:rsid w:val="00F33C89"/>
    <w:rPr>
      <w:rFonts w:ascii="Times New Roman" w:eastAsiaTheme="minorEastAsia" w:hAnsi="Times New Roman" w:cs="Times New Roman"/>
      <w:lang w:eastAsia="ru-RU"/>
    </w:rPr>
  </w:style>
  <w:style w:type="paragraph" w:styleId="af2">
    <w:name w:val="No Spacing"/>
    <w:aliases w:val="основа,Без интервала1"/>
    <w:link w:val="af1"/>
    <w:uiPriority w:val="99"/>
    <w:qFormat/>
    <w:rsid w:val="00F33C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3">
    <w:name w:val="List Paragraph"/>
    <w:basedOn w:val="a"/>
    <w:link w:val="af4"/>
    <w:uiPriority w:val="34"/>
    <w:qFormat/>
    <w:rsid w:val="00F33C89"/>
    <w:pPr>
      <w:ind w:left="720"/>
      <w:contextualSpacing/>
    </w:pPr>
  </w:style>
  <w:style w:type="paragraph" w:customStyle="1" w:styleId="af5">
    <w:name w:val="Базовый"/>
    <w:uiPriority w:val="99"/>
    <w:rsid w:val="00F33C8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Standard">
    <w:name w:val="Standard"/>
    <w:uiPriority w:val="99"/>
    <w:rsid w:val="00F33C8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F33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33C8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uiPriority w:val="99"/>
    <w:rsid w:val="00F33C8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33C89"/>
    <w:rPr>
      <w:sz w:val="16"/>
      <w:szCs w:val="16"/>
    </w:rPr>
  </w:style>
  <w:style w:type="character" w:customStyle="1" w:styleId="Zag11">
    <w:name w:val="Zag_11"/>
    <w:rsid w:val="00F33C89"/>
  </w:style>
  <w:style w:type="character" w:customStyle="1" w:styleId="FontStyle13">
    <w:name w:val="Font Style13"/>
    <w:basedOn w:val="a0"/>
    <w:uiPriority w:val="99"/>
    <w:rsid w:val="00F33C89"/>
    <w:rPr>
      <w:rFonts w:ascii="Times New Roman" w:hAnsi="Times New Roman" w:cs="Times New Roman" w:hint="default"/>
      <w:sz w:val="24"/>
      <w:szCs w:val="24"/>
    </w:rPr>
  </w:style>
  <w:style w:type="table" w:styleId="af7">
    <w:name w:val="Table Grid"/>
    <w:basedOn w:val="a1"/>
    <w:uiPriority w:val="59"/>
    <w:rsid w:val="00F3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33C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59"/>
    <w:rsid w:val="00F33C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opis">
    <w:name w:val="propis"/>
    <w:uiPriority w:val="99"/>
    <w:rsid w:val="006A6772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character" w:customStyle="1" w:styleId="af4">
    <w:name w:val="Абзац списка Знак"/>
    <w:link w:val="af3"/>
    <w:uiPriority w:val="34"/>
    <w:qFormat/>
    <w:locked/>
    <w:rsid w:val="006A6772"/>
  </w:style>
  <w:style w:type="character" w:customStyle="1" w:styleId="CharAttribute501">
    <w:name w:val="CharAttribute501"/>
    <w:uiPriority w:val="99"/>
    <w:rsid w:val="006A6772"/>
    <w:rPr>
      <w:rFonts w:ascii="Times New Roman" w:eastAsia="Times New Roman"/>
      <w:i/>
      <w:sz w:val="28"/>
      <w:u w:val="single"/>
    </w:rPr>
  </w:style>
  <w:style w:type="character" w:customStyle="1" w:styleId="c2fbe4e5ebe5ede8e5e6e8f0edfbec">
    <w:name w:val="Вc2ыfbдe4еe5лebеe5нedиe8еe5 жe6иe8рf0нedыfbмec"/>
    <w:basedOn w:val="a0"/>
    <w:uiPriority w:val="99"/>
    <w:rsid w:val="006C1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15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1D21-6FD1-4C25-AFD4-75E5F65C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47</Pages>
  <Words>14695</Words>
  <Characters>83768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39</cp:revision>
  <cp:lastPrinted>2024-09-13T07:09:00Z</cp:lastPrinted>
  <dcterms:created xsi:type="dcterms:W3CDTF">2024-06-19T08:37:00Z</dcterms:created>
  <dcterms:modified xsi:type="dcterms:W3CDTF">2024-09-13T07:12:00Z</dcterms:modified>
</cp:coreProperties>
</file>